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F829" w14:textId="60F30206" w:rsidR="00DD1625" w:rsidRPr="009A518B" w:rsidRDefault="00DD1625" w:rsidP="004533E4">
      <w:pPr>
        <w:pStyle w:val="TableParagraph"/>
        <w:kinsoku w:val="0"/>
        <w:overflowPunct w:val="0"/>
        <w:ind w:left="142"/>
        <w:rPr>
          <w:rFonts w:ascii="FS Maja" w:hAnsi="FS Maja" w:cstheme="minorHAnsi"/>
          <w:b/>
          <w:bCs/>
          <w:sz w:val="40"/>
          <w:szCs w:val="40"/>
        </w:rPr>
      </w:pPr>
      <w:r w:rsidRPr="009A518B">
        <w:rPr>
          <w:rFonts w:ascii="FS Maja" w:hAnsi="FS Maja" w:cstheme="minorHAnsi"/>
          <w:noProof/>
        </w:rPr>
        <w:drawing>
          <wp:anchor distT="0" distB="0" distL="114300" distR="114300" simplePos="0" relativeHeight="251657216" behindDoc="0" locked="0" layoutInCell="1" allowOverlap="1" wp14:anchorId="7D14E2B8" wp14:editId="019751FF">
            <wp:simplePos x="0" y="0"/>
            <wp:positionH relativeFrom="margin">
              <wp:posOffset>4559300</wp:posOffset>
            </wp:positionH>
            <wp:positionV relativeFrom="paragraph">
              <wp:posOffset>-422910</wp:posOffset>
            </wp:positionV>
            <wp:extent cx="2228850" cy="847725"/>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17688" b="19340"/>
                    <a:stretch/>
                  </pic:blipFill>
                  <pic:spPr bwMode="auto">
                    <a:xfrm>
                      <a:off x="0" y="0"/>
                      <a:ext cx="2228850" cy="847725"/>
                    </a:xfrm>
                    <a:prstGeom prst="rect">
                      <a:avLst/>
                    </a:prstGeom>
                    <a:noFill/>
                    <a:ln>
                      <a:noFill/>
                    </a:ln>
                    <a:extLst>
                      <a:ext uri="{53640926-AAD7-44D8-BBD7-CCE9431645EC}">
                        <a14:shadowObscured xmlns:a14="http://schemas.microsoft.com/office/drawing/2010/main"/>
                      </a:ext>
                    </a:extLst>
                  </pic:spPr>
                </pic:pic>
              </a:graphicData>
            </a:graphic>
          </wp:anchor>
        </w:drawing>
      </w:r>
      <w:r w:rsidR="009A518B" w:rsidRPr="009A518B">
        <w:rPr>
          <w:rFonts w:ascii="FS Maja" w:hAnsi="FS Maja" w:cstheme="minorHAnsi"/>
          <w:b/>
          <w:bCs/>
          <w:sz w:val="40"/>
          <w:szCs w:val="40"/>
        </w:rPr>
        <w:t>Application form</w:t>
      </w:r>
    </w:p>
    <w:p w14:paraId="22BF8C65" w14:textId="277B47FC" w:rsidR="00714729" w:rsidRPr="009A518B" w:rsidRDefault="00AF104D" w:rsidP="004533E4">
      <w:pPr>
        <w:pStyle w:val="NoSpacing"/>
        <w:ind w:left="142"/>
        <w:rPr>
          <w:rFonts w:ascii="FS Maja" w:hAnsi="FS Maja" w:cstheme="minorHAnsi"/>
          <w:noProof/>
          <w:sz w:val="22"/>
          <w:szCs w:val="22"/>
        </w:rPr>
      </w:pPr>
      <w:r w:rsidRPr="009A518B">
        <w:rPr>
          <w:rFonts w:ascii="FS Maja" w:hAnsi="FS Maja" w:cstheme="minorHAnsi"/>
          <w:b/>
          <w:bCs/>
          <w:sz w:val="36"/>
          <w:szCs w:val="36"/>
        </w:rPr>
        <w:t>2026</w:t>
      </w:r>
      <w:r w:rsidR="00DD1625" w:rsidRPr="009A518B">
        <w:rPr>
          <w:rFonts w:ascii="FS Maja" w:hAnsi="FS Maja" w:cstheme="minorHAnsi"/>
          <w:b/>
          <w:bCs/>
          <w:sz w:val="36"/>
          <w:szCs w:val="36"/>
        </w:rPr>
        <w:t xml:space="preserve"> International Summer School</w:t>
      </w:r>
      <w:r w:rsidR="00DD1625" w:rsidRPr="009A518B">
        <w:rPr>
          <w:rFonts w:ascii="FS Maja" w:hAnsi="FS Maja" w:cstheme="minorHAnsi"/>
          <w:noProof/>
          <w:sz w:val="22"/>
          <w:szCs w:val="22"/>
        </w:rPr>
        <w:t xml:space="preserve"> </w:t>
      </w:r>
    </w:p>
    <w:p w14:paraId="0F2CF14A" w14:textId="4AC92C91" w:rsidR="00394E1B" w:rsidRPr="00707D02" w:rsidRDefault="00394E1B" w:rsidP="00E70F33">
      <w:pPr>
        <w:pStyle w:val="NoSpacing"/>
        <w:ind w:firstLine="142"/>
        <w:jc w:val="both"/>
        <w:rPr>
          <w:rFonts w:asciiTheme="minorHAnsi" w:hAnsiTheme="minorHAnsi" w:cstheme="minorHAnsi"/>
          <w:b/>
          <w:bCs/>
          <w:sz w:val="22"/>
          <w:szCs w:val="22"/>
        </w:rPr>
      </w:pPr>
      <w:r w:rsidRPr="00707D02">
        <w:rPr>
          <w:rFonts w:asciiTheme="minorHAnsi" w:hAnsiTheme="minorHAnsi" w:cstheme="minorHAnsi"/>
          <w:b/>
          <w:bCs/>
          <w:sz w:val="22"/>
          <w:szCs w:val="22"/>
        </w:rPr>
        <w:t>Congratulations on taking the first steps to study at the University of Stirling International Summer School!</w:t>
      </w:r>
    </w:p>
    <w:p w14:paraId="29CD7D64" w14:textId="5FEA5A5A" w:rsidR="009A518B" w:rsidRDefault="00394E1B" w:rsidP="002D2E9E">
      <w:pPr>
        <w:pStyle w:val="NoSpacing"/>
        <w:ind w:left="142"/>
        <w:jc w:val="both"/>
        <w:rPr>
          <w:rFonts w:asciiTheme="minorHAnsi" w:hAnsiTheme="minorHAnsi" w:cstheme="minorHAnsi"/>
          <w:color w:val="000000"/>
          <w:sz w:val="22"/>
          <w:szCs w:val="22"/>
        </w:rPr>
      </w:pPr>
      <w:r w:rsidRPr="00714729">
        <w:rPr>
          <w:rFonts w:asciiTheme="minorHAnsi" w:hAnsiTheme="minorHAnsi" w:cstheme="minorHAnsi"/>
          <w:sz w:val="22"/>
          <w:szCs w:val="22"/>
        </w:rPr>
        <w:t xml:space="preserve">Please ensure that you complete your application in as much detail as possible. If you have any problems completing the </w:t>
      </w:r>
      <w:r w:rsidR="00EC1385" w:rsidRPr="00714729">
        <w:rPr>
          <w:rFonts w:asciiTheme="minorHAnsi" w:hAnsiTheme="minorHAnsi" w:cstheme="minorHAnsi"/>
          <w:sz w:val="22"/>
          <w:szCs w:val="22"/>
        </w:rPr>
        <w:t>application,</w:t>
      </w:r>
      <w:r w:rsidRPr="00714729">
        <w:rPr>
          <w:rFonts w:asciiTheme="minorHAnsi" w:hAnsiTheme="minorHAnsi" w:cstheme="minorHAnsi"/>
          <w:sz w:val="22"/>
          <w:szCs w:val="22"/>
        </w:rPr>
        <w:t xml:space="preserve"> please do not hesitate</w:t>
      </w:r>
      <w:r w:rsidRPr="00714729">
        <w:rPr>
          <w:rFonts w:asciiTheme="minorHAnsi" w:hAnsiTheme="minorHAnsi" w:cstheme="minorHAnsi"/>
          <w:spacing w:val="-6"/>
          <w:sz w:val="22"/>
          <w:szCs w:val="22"/>
        </w:rPr>
        <w:t xml:space="preserve"> </w:t>
      </w:r>
      <w:r w:rsidRPr="00714729">
        <w:rPr>
          <w:rFonts w:asciiTheme="minorHAnsi" w:hAnsiTheme="minorHAnsi" w:cstheme="minorHAnsi"/>
          <w:sz w:val="22"/>
          <w:szCs w:val="22"/>
        </w:rPr>
        <w:t>to</w:t>
      </w:r>
      <w:r w:rsidRPr="00714729">
        <w:rPr>
          <w:rFonts w:asciiTheme="minorHAnsi" w:hAnsiTheme="minorHAnsi" w:cstheme="minorHAnsi"/>
          <w:spacing w:val="-2"/>
          <w:sz w:val="22"/>
          <w:szCs w:val="22"/>
        </w:rPr>
        <w:t xml:space="preserve"> </w:t>
      </w:r>
      <w:r w:rsidRPr="00714729">
        <w:rPr>
          <w:rFonts w:asciiTheme="minorHAnsi" w:hAnsiTheme="minorHAnsi" w:cstheme="minorHAnsi"/>
          <w:sz w:val="22"/>
          <w:szCs w:val="22"/>
        </w:rPr>
        <w:t>contact</w:t>
      </w:r>
      <w:r w:rsidRPr="00714729">
        <w:rPr>
          <w:rFonts w:asciiTheme="minorHAnsi" w:hAnsiTheme="minorHAnsi" w:cstheme="minorHAnsi"/>
          <w:spacing w:val="-6"/>
          <w:sz w:val="22"/>
          <w:szCs w:val="22"/>
        </w:rPr>
        <w:t xml:space="preserve"> </w:t>
      </w:r>
      <w:r w:rsidRPr="00714729">
        <w:rPr>
          <w:rFonts w:asciiTheme="minorHAnsi" w:hAnsiTheme="minorHAnsi" w:cstheme="minorHAnsi"/>
          <w:sz w:val="22"/>
          <w:szCs w:val="22"/>
        </w:rPr>
        <w:t>the</w:t>
      </w:r>
      <w:r w:rsidRPr="00714729">
        <w:rPr>
          <w:rFonts w:asciiTheme="minorHAnsi" w:hAnsiTheme="minorHAnsi" w:cstheme="minorHAnsi"/>
          <w:spacing w:val="-4"/>
          <w:sz w:val="22"/>
          <w:szCs w:val="22"/>
        </w:rPr>
        <w:t xml:space="preserve"> </w:t>
      </w:r>
      <w:r w:rsidRPr="00714729">
        <w:rPr>
          <w:rFonts w:asciiTheme="minorHAnsi" w:hAnsiTheme="minorHAnsi" w:cstheme="minorHAnsi"/>
          <w:sz w:val="22"/>
          <w:szCs w:val="22"/>
        </w:rPr>
        <w:t>ISS</w:t>
      </w:r>
      <w:r w:rsidRPr="00714729">
        <w:rPr>
          <w:rFonts w:asciiTheme="minorHAnsi" w:hAnsiTheme="minorHAnsi" w:cstheme="minorHAnsi"/>
          <w:spacing w:val="-7"/>
          <w:sz w:val="22"/>
          <w:szCs w:val="22"/>
        </w:rPr>
        <w:t xml:space="preserve"> </w:t>
      </w:r>
      <w:r w:rsidRPr="00714729">
        <w:rPr>
          <w:rFonts w:asciiTheme="minorHAnsi" w:hAnsiTheme="minorHAnsi" w:cstheme="minorHAnsi"/>
          <w:sz w:val="22"/>
          <w:szCs w:val="22"/>
        </w:rPr>
        <w:t>Team</w:t>
      </w:r>
      <w:r w:rsidRPr="00714729">
        <w:rPr>
          <w:rFonts w:asciiTheme="minorHAnsi" w:hAnsiTheme="minorHAnsi" w:cstheme="minorHAnsi"/>
          <w:spacing w:val="-3"/>
          <w:sz w:val="22"/>
          <w:szCs w:val="22"/>
        </w:rPr>
        <w:t xml:space="preserve"> </w:t>
      </w:r>
      <w:r w:rsidRPr="00714729">
        <w:rPr>
          <w:rFonts w:asciiTheme="minorHAnsi" w:hAnsiTheme="minorHAnsi" w:cstheme="minorHAnsi"/>
          <w:sz w:val="22"/>
          <w:szCs w:val="22"/>
        </w:rPr>
        <w:t>at</w:t>
      </w:r>
      <w:r w:rsidRPr="00714729">
        <w:rPr>
          <w:rFonts w:asciiTheme="minorHAnsi" w:hAnsiTheme="minorHAnsi" w:cstheme="minorHAnsi"/>
          <w:spacing w:val="-3"/>
          <w:sz w:val="22"/>
          <w:szCs w:val="22"/>
        </w:rPr>
        <w:t xml:space="preserve"> </w:t>
      </w:r>
      <w:hyperlink r:id="rId12" w:history="1">
        <w:r w:rsidRPr="00714729">
          <w:rPr>
            <w:rFonts w:asciiTheme="minorHAnsi" w:hAnsiTheme="minorHAnsi" w:cstheme="minorHAnsi"/>
            <w:color w:val="0000FF"/>
            <w:sz w:val="22"/>
            <w:szCs w:val="22"/>
            <w:u w:val="single"/>
          </w:rPr>
          <w:t>iss@stir.ac.uk</w:t>
        </w:r>
        <w:r w:rsidRPr="00714729">
          <w:rPr>
            <w:rFonts w:asciiTheme="minorHAnsi" w:hAnsiTheme="minorHAnsi" w:cstheme="minorHAnsi"/>
            <w:color w:val="0000FF"/>
            <w:spacing w:val="-6"/>
            <w:sz w:val="22"/>
            <w:szCs w:val="22"/>
            <w:u w:val="single"/>
          </w:rPr>
          <w:t xml:space="preserve"> </w:t>
        </w:r>
      </w:hyperlink>
      <w:r w:rsidRPr="00714729">
        <w:rPr>
          <w:rFonts w:asciiTheme="minorHAnsi" w:hAnsiTheme="minorHAnsi" w:cstheme="minorHAnsi"/>
          <w:color w:val="000000"/>
          <w:spacing w:val="-4"/>
          <w:sz w:val="22"/>
          <w:szCs w:val="22"/>
        </w:rPr>
        <w:t xml:space="preserve"> </w:t>
      </w:r>
      <w:r w:rsidRPr="00714729">
        <w:rPr>
          <w:rFonts w:asciiTheme="minorHAnsi" w:hAnsiTheme="minorHAnsi" w:cstheme="minorHAnsi"/>
          <w:color w:val="000000"/>
          <w:sz w:val="22"/>
          <w:szCs w:val="22"/>
        </w:rPr>
        <w:t>and</w:t>
      </w:r>
      <w:r w:rsidRPr="00714729">
        <w:rPr>
          <w:rFonts w:asciiTheme="minorHAnsi" w:hAnsiTheme="minorHAnsi" w:cstheme="minorHAnsi"/>
          <w:color w:val="000000"/>
          <w:spacing w:val="-5"/>
          <w:sz w:val="22"/>
          <w:szCs w:val="22"/>
        </w:rPr>
        <w:t xml:space="preserve"> </w:t>
      </w:r>
      <w:r w:rsidRPr="00714729">
        <w:rPr>
          <w:rFonts w:asciiTheme="minorHAnsi" w:hAnsiTheme="minorHAnsi" w:cstheme="minorHAnsi"/>
          <w:color w:val="000000"/>
          <w:sz w:val="22"/>
          <w:szCs w:val="22"/>
        </w:rPr>
        <w:t>it</w:t>
      </w:r>
      <w:r w:rsidRPr="00714729">
        <w:rPr>
          <w:rFonts w:asciiTheme="minorHAnsi" w:hAnsiTheme="minorHAnsi" w:cstheme="minorHAnsi"/>
          <w:color w:val="000000"/>
          <w:spacing w:val="-4"/>
          <w:sz w:val="22"/>
          <w:szCs w:val="22"/>
        </w:rPr>
        <w:t xml:space="preserve"> </w:t>
      </w:r>
      <w:r w:rsidRPr="00714729">
        <w:rPr>
          <w:rFonts w:asciiTheme="minorHAnsi" w:hAnsiTheme="minorHAnsi" w:cstheme="minorHAnsi"/>
          <w:color w:val="000000"/>
          <w:sz w:val="22"/>
          <w:szCs w:val="22"/>
        </w:rPr>
        <w:t>will</w:t>
      </w:r>
      <w:r w:rsidRPr="00714729">
        <w:rPr>
          <w:rFonts w:asciiTheme="minorHAnsi" w:hAnsiTheme="minorHAnsi" w:cstheme="minorHAnsi"/>
          <w:color w:val="000000"/>
          <w:spacing w:val="-5"/>
          <w:sz w:val="22"/>
          <w:szCs w:val="22"/>
        </w:rPr>
        <w:t xml:space="preserve"> </w:t>
      </w:r>
      <w:r w:rsidRPr="00714729">
        <w:rPr>
          <w:rFonts w:asciiTheme="minorHAnsi" w:hAnsiTheme="minorHAnsi" w:cstheme="minorHAnsi"/>
          <w:color w:val="000000"/>
          <w:sz w:val="22"/>
          <w:szCs w:val="22"/>
        </w:rPr>
        <w:t>be</w:t>
      </w:r>
      <w:r w:rsidRPr="00714729">
        <w:rPr>
          <w:rFonts w:asciiTheme="minorHAnsi" w:hAnsiTheme="minorHAnsi" w:cstheme="minorHAnsi"/>
          <w:color w:val="000000"/>
          <w:spacing w:val="-4"/>
          <w:sz w:val="22"/>
          <w:szCs w:val="22"/>
        </w:rPr>
        <w:t xml:space="preserve"> </w:t>
      </w:r>
      <w:r w:rsidRPr="00714729">
        <w:rPr>
          <w:rFonts w:asciiTheme="minorHAnsi" w:hAnsiTheme="minorHAnsi" w:cstheme="minorHAnsi"/>
          <w:color w:val="000000"/>
          <w:sz w:val="22"/>
          <w:szCs w:val="22"/>
        </w:rPr>
        <w:t>a</w:t>
      </w:r>
      <w:r w:rsidRPr="00714729">
        <w:rPr>
          <w:rFonts w:asciiTheme="minorHAnsi" w:hAnsiTheme="minorHAnsi" w:cstheme="minorHAnsi"/>
          <w:color w:val="000000"/>
          <w:spacing w:val="-4"/>
          <w:sz w:val="22"/>
          <w:szCs w:val="22"/>
        </w:rPr>
        <w:t xml:space="preserve"> </w:t>
      </w:r>
      <w:r w:rsidRPr="00714729">
        <w:rPr>
          <w:rFonts w:asciiTheme="minorHAnsi" w:hAnsiTheme="minorHAnsi" w:cstheme="minorHAnsi"/>
          <w:color w:val="000000"/>
          <w:sz w:val="22"/>
          <w:szCs w:val="22"/>
        </w:rPr>
        <w:t>pleasure</w:t>
      </w:r>
      <w:r w:rsidRPr="00714729">
        <w:rPr>
          <w:rFonts w:asciiTheme="minorHAnsi" w:hAnsiTheme="minorHAnsi" w:cstheme="minorHAnsi"/>
          <w:color w:val="000000"/>
          <w:spacing w:val="-5"/>
          <w:sz w:val="22"/>
          <w:szCs w:val="22"/>
        </w:rPr>
        <w:t xml:space="preserve"> </w:t>
      </w:r>
      <w:r w:rsidRPr="00714729">
        <w:rPr>
          <w:rFonts w:asciiTheme="minorHAnsi" w:hAnsiTheme="minorHAnsi" w:cstheme="minorHAnsi"/>
          <w:color w:val="000000"/>
          <w:sz w:val="22"/>
          <w:szCs w:val="22"/>
        </w:rPr>
        <w:t>to assist</w:t>
      </w:r>
      <w:r w:rsidRPr="00714729">
        <w:rPr>
          <w:rFonts w:asciiTheme="minorHAnsi" w:hAnsiTheme="minorHAnsi" w:cstheme="minorHAnsi"/>
          <w:color w:val="000000"/>
          <w:spacing w:val="1"/>
          <w:sz w:val="22"/>
          <w:szCs w:val="22"/>
        </w:rPr>
        <w:t xml:space="preserve"> </w:t>
      </w:r>
      <w:r w:rsidRPr="00714729">
        <w:rPr>
          <w:rFonts w:asciiTheme="minorHAnsi" w:hAnsiTheme="minorHAnsi" w:cstheme="minorHAnsi"/>
          <w:color w:val="000000"/>
          <w:sz w:val="22"/>
          <w:szCs w:val="22"/>
        </w:rPr>
        <w:t>you.</w:t>
      </w:r>
    </w:p>
    <w:p w14:paraId="1339FF28" w14:textId="77777777" w:rsidR="00707D02" w:rsidRDefault="00707D02" w:rsidP="002D2E9E">
      <w:pPr>
        <w:pStyle w:val="NoSpacing"/>
        <w:ind w:left="142"/>
        <w:jc w:val="both"/>
        <w:rPr>
          <w:rFonts w:asciiTheme="minorHAnsi" w:hAnsiTheme="minorHAnsi" w:cstheme="minorHAnsi"/>
          <w:color w:val="000000"/>
          <w:sz w:val="22"/>
          <w:szCs w:val="22"/>
        </w:rPr>
      </w:pPr>
    </w:p>
    <w:p w14:paraId="61130AC7" w14:textId="2856D4AE" w:rsidR="00707D02" w:rsidRPr="00954962" w:rsidRDefault="00707D02" w:rsidP="002D2E9E">
      <w:pPr>
        <w:pStyle w:val="NoSpacing"/>
        <w:ind w:left="142"/>
        <w:jc w:val="both"/>
        <w:rPr>
          <w:rFonts w:asciiTheme="minorHAnsi" w:hAnsiTheme="minorHAnsi" w:cstheme="minorHAnsi"/>
          <w:color w:val="000000"/>
          <w:sz w:val="22"/>
          <w:szCs w:val="22"/>
        </w:rPr>
      </w:pPr>
      <w:r>
        <w:rPr>
          <w:rFonts w:asciiTheme="minorHAnsi" w:hAnsiTheme="minorHAnsi" w:cstheme="minorHAnsi"/>
          <w:color w:val="000000"/>
          <w:sz w:val="22"/>
          <w:szCs w:val="22"/>
        </w:rPr>
        <w:t>This document is protected as a Microsoft form. You will need to have this in word and sometimes click in the box and click a down arrow to select your answer.</w:t>
      </w:r>
    </w:p>
    <w:tbl>
      <w:tblPr>
        <w:tblStyle w:val="TableGrid"/>
        <w:tblW w:w="10624" w:type="dxa"/>
        <w:tblInd w:w="100" w:type="dxa"/>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4877"/>
        <w:gridCol w:w="5747"/>
      </w:tblGrid>
      <w:tr w:rsidR="00F431FF" w14:paraId="0AE89687" w14:textId="4D21C11B" w:rsidTr="00F431FF">
        <w:trPr>
          <w:trHeight w:val="533"/>
        </w:trPr>
        <w:tc>
          <w:tcPr>
            <w:tcW w:w="4877" w:type="dxa"/>
            <w:shd w:val="clear" w:color="auto" w:fill="006938"/>
            <w:vAlign w:val="center"/>
          </w:tcPr>
          <w:p w14:paraId="4253A918" w14:textId="77777777" w:rsidR="00F431FF" w:rsidRPr="00624131" w:rsidRDefault="00F431FF" w:rsidP="009A16C3">
            <w:pPr>
              <w:pStyle w:val="BodyText"/>
              <w:kinsoku w:val="0"/>
              <w:overflowPunct w:val="0"/>
              <w:rPr>
                <w:rFonts w:ascii="FS Maja" w:hAnsi="FS Maja" w:cstheme="minorHAnsi"/>
                <w:b/>
                <w:bCs/>
                <w:color w:val="FFFFFF" w:themeColor="background1"/>
              </w:rPr>
            </w:pPr>
            <w:r w:rsidRPr="00624131">
              <w:rPr>
                <w:rFonts w:ascii="FS Maja" w:hAnsi="FS Maja" w:cstheme="minorHAnsi"/>
                <w:b/>
                <w:bCs/>
                <w:color w:val="FFFFFF" w:themeColor="background1"/>
                <w:sz w:val="24"/>
                <w:szCs w:val="24"/>
              </w:rPr>
              <w:t>1. Identification Details</w:t>
            </w:r>
          </w:p>
        </w:tc>
        <w:tc>
          <w:tcPr>
            <w:tcW w:w="5747" w:type="dxa"/>
            <w:shd w:val="clear" w:color="auto" w:fill="006938"/>
            <w:vAlign w:val="center"/>
          </w:tcPr>
          <w:p w14:paraId="72142BFE" w14:textId="2184E5A8" w:rsidR="00F431FF" w:rsidRDefault="00F431FF" w:rsidP="009A16C3">
            <w:pPr>
              <w:pStyle w:val="BodyText"/>
              <w:kinsoku w:val="0"/>
              <w:overflowPunct w:val="0"/>
              <w:rPr>
                <w:rFonts w:asciiTheme="minorHAnsi" w:hAnsiTheme="minorHAnsi" w:cstheme="minorHAnsi"/>
                <w:b/>
                <w:bCs/>
              </w:rPr>
            </w:pPr>
          </w:p>
        </w:tc>
      </w:tr>
      <w:tr w:rsidR="00F431FF" w14:paraId="41A6793E" w14:textId="6025F8FD" w:rsidTr="00F431FF">
        <w:trPr>
          <w:trHeight w:val="575"/>
        </w:trPr>
        <w:tc>
          <w:tcPr>
            <w:tcW w:w="4877" w:type="dxa"/>
            <w:shd w:val="clear" w:color="auto" w:fill="D9D9D9" w:themeFill="background1" w:themeFillShade="D9"/>
            <w:vAlign w:val="center"/>
          </w:tcPr>
          <w:p w14:paraId="17E37836" w14:textId="49FD8E50" w:rsidR="00F431FF" w:rsidRDefault="00F431FF" w:rsidP="009A16C3">
            <w:pPr>
              <w:pStyle w:val="BodyText"/>
              <w:kinsoku w:val="0"/>
              <w:overflowPunct w:val="0"/>
              <w:rPr>
                <w:rFonts w:asciiTheme="minorHAnsi" w:hAnsiTheme="minorHAnsi" w:cstheme="minorHAnsi"/>
                <w:b/>
                <w:bCs/>
              </w:rPr>
            </w:pPr>
            <w:r>
              <w:rPr>
                <w:rFonts w:asciiTheme="minorHAnsi" w:hAnsiTheme="minorHAnsi" w:cstheme="minorHAnsi"/>
                <w:b/>
                <w:bCs/>
              </w:rPr>
              <w:t>Surname / Family name (As appears on passport)</w:t>
            </w:r>
          </w:p>
        </w:tc>
        <w:sdt>
          <w:sdtPr>
            <w:rPr>
              <w:b/>
            </w:rPr>
            <w:id w:val="-1310087356"/>
            <w:placeholder>
              <w:docPart w:val="4C56F2EB045241D99480AB30AAED1150"/>
            </w:placeholder>
            <w:showingPlcHdr/>
          </w:sdtPr>
          <w:sdtContent>
            <w:tc>
              <w:tcPr>
                <w:tcW w:w="5747" w:type="dxa"/>
                <w:vAlign w:val="center"/>
              </w:tcPr>
              <w:p w14:paraId="0C8767D1" w14:textId="3E3429F5" w:rsidR="00F431FF" w:rsidRPr="00133149" w:rsidRDefault="00F431FF" w:rsidP="009A16C3">
                <w:pPr>
                  <w:pStyle w:val="BodyText"/>
                  <w:kinsoku w:val="0"/>
                  <w:overflowPunct w:val="0"/>
                  <w:rPr>
                    <w:b/>
                  </w:rPr>
                </w:pPr>
                <w:r w:rsidRPr="00133149">
                  <w:rPr>
                    <w:rStyle w:val="PlaceholderText"/>
                    <w:color w:val="auto"/>
                  </w:rPr>
                  <w:t>Click or tap here to enter text.</w:t>
                </w:r>
              </w:p>
            </w:tc>
          </w:sdtContent>
        </w:sdt>
      </w:tr>
      <w:tr w:rsidR="00F431FF" w14:paraId="244FDD8A" w14:textId="763DEA17" w:rsidTr="00F431FF">
        <w:trPr>
          <w:trHeight w:val="575"/>
        </w:trPr>
        <w:tc>
          <w:tcPr>
            <w:tcW w:w="4877" w:type="dxa"/>
            <w:shd w:val="clear" w:color="auto" w:fill="D9D9D9" w:themeFill="background1" w:themeFillShade="D9"/>
            <w:vAlign w:val="center"/>
          </w:tcPr>
          <w:p w14:paraId="2A8621D5" w14:textId="5127878B" w:rsidR="00F431FF" w:rsidRDefault="00F431FF" w:rsidP="009A16C3">
            <w:pPr>
              <w:pStyle w:val="BodyText"/>
              <w:kinsoku w:val="0"/>
              <w:overflowPunct w:val="0"/>
              <w:rPr>
                <w:rFonts w:asciiTheme="minorHAnsi" w:hAnsiTheme="minorHAnsi" w:cstheme="minorBidi"/>
                <w:b/>
              </w:rPr>
            </w:pPr>
            <w:r w:rsidRPr="7B4EAF75">
              <w:rPr>
                <w:rFonts w:asciiTheme="minorHAnsi" w:hAnsiTheme="minorHAnsi" w:cstheme="minorBidi"/>
                <w:b/>
                <w:bCs/>
              </w:rPr>
              <w:t>Title (Mr/Mrs/Miss/Ms/Mx)</w:t>
            </w:r>
          </w:p>
        </w:tc>
        <w:sdt>
          <w:sdtPr>
            <w:rPr>
              <w:b/>
              <w:bCs/>
            </w:rPr>
            <w:id w:val="56671010"/>
            <w:placeholder>
              <w:docPart w:val="82A573856B394AFEB3AA1198378390A6"/>
            </w:placeholder>
            <w:showingPlcHdr/>
          </w:sdtPr>
          <w:sdtContent>
            <w:tc>
              <w:tcPr>
                <w:tcW w:w="5747" w:type="dxa"/>
                <w:vAlign w:val="center"/>
              </w:tcPr>
              <w:p w14:paraId="76CCA7D7" w14:textId="30FFD1CB" w:rsidR="00F431FF" w:rsidRPr="00133149" w:rsidRDefault="00F431FF" w:rsidP="009A16C3">
                <w:pPr>
                  <w:pStyle w:val="BodyText"/>
                  <w:kinsoku w:val="0"/>
                  <w:overflowPunct w:val="0"/>
                  <w:rPr>
                    <w:b/>
                    <w:bCs/>
                  </w:rPr>
                </w:pPr>
                <w:r w:rsidRPr="00133149">
                  <w:rPr>
                    <w:rStyle w:val="PlaceholderText"/>
                    <w:color w:val="auto"/>
                  </w:rPr>
                  <w:t>Click or tap here to enter text.</w:t>
                </w:r>
              </w:p>
            </w:tc>
          </w:sdtContent>
        </w:sdt>
      </w:tr>
      <w:tr w:rsidR="00F431FF" w14:paraId="6208184F" w14:textId="30ED6D67" w:rsidTr="00F431FF">
        <w:trPr>
          <w:trHeight w:val="575"/>
        </w:trPr>
        <w:tc>
          <w:tcPr>
            <w:tcW w:w="4877" w:type="dxa"/>
            <w:shd w:val="clear" w:color="auto" w:fill="D9D9D9" w:themeFill="background1" w:themeFillShade="D9"/>
            <w:vAlign w:val="center"/>
          </w:tcPr>
          <w:p w14:paraId="26F2C97B" w14:textId="24AE0DBF" w:rsidR="00F431FF" w:rsidRDefault="00F431FF" w:rsidP="009A16C3">
            <w:pPr>
              <w:pStyle w:val="BodyText"/>
              <w:kinsoku w:val="0"/>
              <w:overflowPunct w:val="0"/>
              <w:rPr>
                <w:rFonts w:asciiTheme="minorHAnsi" w:hAnsiTheme="minorHAnsi" w:cstheme="minorHAnsi"/>
                <w:b/>
                <w:bCs/>
              </w:rPr>
            </w:pPr>
            <w:r>
              <w:rPr>
                <w:rFonts w:asciiTheme="minorHAnsi" w:hAnsiTheme="minorHAnsi" w:cstheme="minorHAnsi"/>
                <w:b/>
                <w:bCs/>
              </w:rPr>
              <w:t>Forenames (As appears on passport)</w:t>
            </w:r>
          </w:p>
        </w:tc>
        <w:sdt>
          <w:sdtPr>
            <w:rPr>
              <w:b/>
            </w:rPr>
            <w:id w:val="1154643032"/>
            <w:placeholder>
              <w:docPart w:val="0BE323ECE78E4035AE9E179E6C276F2C"/>
            </w:placeholder>
            <w:showingPlcHdr/>
          </w:sdtPr>
          <w:sdtContent>
            <w:tc>
              <w:tcPr>
                <w:tcW w:w="5747" w:type="dxa"/>
                <w:vAlign w:val="center"/>
              </w:tcPr>
              <w:p w14:paraId="4B283F10" w14:textId="59141FB8" w:rsidR="00F431FF" w:rsidRPr="00133149" w:rsidRDefault="00F431FF" w:rsidP="009A16C3">
                <w:pPr>
                  <w:pStyle w:val="BodyText"/>
                  <w:kinsoku w:val="0"/>
                  <w:overflowPunct w:val="0"/>
                  <w:rPr>
                    <w:b/>
                  </w:rPr>
                </w:pPr>
                <w:r w:rsidRPr="00133149">
                  <w:rPr>
                    <w:rStyle w:val="PlaceholderText"/>
                    <w:color w:val="auto"/>
                  </w:rPr>
                  <w:t>Click or tap here to enter text.</w:t>
                </w:r>
              </w:p>
            </w:tc>
          </w:sdtContent>
        </w:sdt>
      </w:tr>
      <w:tr w:rsidR="00F431FF" w14:paraId="37EA24F5" w14:textId="4F467462" w:rsidTr="00F431FF">
        <w:trPr>
          <w:trHeight w:val="575"/>
        </w:trPr>
        <w:tc>
          <w:tcPr>
            <w:tcW w:w="4877" w:type="dxa"/>
            <w:shd w:val="clear" w:color="auto" w:fill="D9D9D9" w:themeFill="background1" w:themeFillShade="D9"/>
            <w:vAlign w:val="center"/>
          </w:tcPr>
          <w:p w14:paraId="6B99842F" w14:textId="6290C3D1" w:rsidR="00F431FF" w:rsidRPr="00DD1625" w:rsidRDefault="00F431FF" w:rsidP="009A16C3">
            <w:pPr>
              <w:pStyle w:val="BodyText"/>
              <w:kinsoku w:val="0"/>
              <w:overflowPunct w:val="0"/>
              <w:rPr>
                <w:rFonts w:asciiTheme="minorHAnsi" w:hAnsiTheme="minorHAnsi" w:cstheme="minorBidi"/>
                <w:b/>
                <w:bCs/>
              </w:rPr>
            </w:pPr>
            <w:r>
              <w:rPr>
                <w:b/>
              </w:rPr>
              <w:t xml:space="preserve">If you go by a different name and want this on your </w:t>
            </w:r>
            <w:proofErr w:type="gramStart"/>
            <w:r>
              <w:rPr>
                <w:b/>
              </w:rPr>
              <w:t>record</w:t>
            </w:r>
            <w:proofErr w:type="gramEnd"/>
            <w:r>
              <w:rPr>
                <w:b/>
              </w:rPr>
              <w:t xml:space="preserve"> please write it here.</w:t>
            </w:r>
          </w:p>
        </w:tc>
        <w:sdt>
          <w:sdtPr>
            <w:rPr>
              <w:b/>
              <w:bCs/>
            </w:rPr>
            <w:id w:val="1154107230"/>
            <w:placeholder>
              <w:docPart w:val="ED6DF7B070A9407C9C0B8385D5B676F8"/>
            </w:placeholder>
            <w:showingPlcHdr/>
          </w:sdtPr>
          <w:sdtContent>
            <w:tc>
              <w:tcPr>
                <w:tcW w:w="5747" w:type="dxa"/>
                <w:vAlign w:val="center"/>
              </w:tcPr>
              <w:p w14:paraId="7B70F815" w14:textId="128BCF11" w:rsidR="00F431FF" w:rsidRPr="00133149" w:rsidRDefault="00F431FF" w:rsidP="009A16C3">
                <w:pPr>
                  <w:pStyle w:val="BodyText"/>
                  <w:kinsoku w:val="0"/>
                  <w:overflowPunct w:val="0"/>
                  <w:rPr>
                    <w:b/>
                    <w:bCs/>
                  </w:rPr>
                </w:pPr>
                <w:r w:rsidRPr="00133149">
                  <w:rPr>
                    <w:rStyle w:val="PlaceholderText"/>
                    <w:color w:val="auto"/>
                  </w:rPr>
                  <w:t>Click or tap here to enter text.</w:t>
                </w:r>
              </w:p>
            </w:tc>
          </w:sdtContent>
        </w:sdt>
      </w:tr>
      <w:tr w:rsidR="00F431FF" w14:paraId="07EC3F56" w14:textId="53118C0B" w:rsidTr="00F431FF">
        <w:trPr>
          <w:trHeight w:val="575"/>
        </w:trPr>
        <w:tc>
          <w:tcPr>
            <w:tcW w:w="4877" w:type="dxa"/>
            <w:shd w:val="clear" w:color="auto" w:fill="D9D9D9" w:themeFill="background1" w:themeFillShade="D9"/>
            <w:vAlign w:val="center"/>
          </w:tcPr>
          <w:p w14:paraId="5615E188" w14:textId="77777777" w:rsidR="00F431FF" w:rsidRDefault="00F431FF" w:rsidP="009A16C3">
            <w:pPr>
              <w:pStyle w:val="BodyText"/>
              <w:kinsoku w:val="0"/>
              <w:overflowPunct w:val="0"/>
              <w:rPr>
                <w:rFonts w:asciiTheme="minorHAnsi" w:hAnsiTheme="minorHAnsi" w:cstheme="minorHAnsi"/>
                <w:b/>
                <w:bCs/>
              </w:rPr>
            </w:pPr>
            <w:r>
              <w:rPr>
                <w:rFonts w:asciiTheme="minorHAnsi" w:hAnsiTheme="minorHAnsi" w:cstheme="minorHAnsi"/>
                <w:b/>
                <w:bCs/>
              </w:rPr>
              <w:t xml:space="preserve">Date of Birth (DD/MM/YYYY) </w:t>
            </w:r>
          </w:p>
          <w:p w14:paraId="2C989110" w14:textId="6ECB41D7" w:rsidR="00F431FF" w:rsidRDefault="00F431FF" w:rsidP="009A16C3">
            <w:pPr>
              <w:pStyle w:val="BodyText"/>
              <w:kinsoku w:val="0"/>
              <w:overflowPunct w:val="0"/>
              <w:rPr>
                <w:rFonts w:asciiTheme="minorHAnsi" w:hAnsiTheme="minorHAnsi" w:cstheme="minorHAnsi"/>
                <w:b/>
                <w:bCs/>
              </w:rPr>
            </w:pPr>
            <w:r>
              <w:rPr>
                <w:rFonts w:asciiTheme="minorHAnsi" w:hAnsiTheme="minorHAnsi" w:cstheme="minorHAnsi"/>
                <w:b/>
                <w:bCs/>
              </w:rPr>
              <w:t xml:space="preserve">You must be over 18 when the programme begins </w:t>
            </w:r>
          </w:p>
        </w:tc>
        <w:sdt>
          <w:sdtPr>
            <w:rPr>
              <w:rStyle w:val="PlaceholderText"/>
              <w:color w:val="auto"/>
            </w:rPr>
            <w:id w:val="1814213997"/>
            <w:placeholder>
              <w:docPart w:val="7BC85B4340A44EC4B1D08388A418190F"/>
            </w:placeholder>
            <w:date>
              <w:dateFormat w:val="dd/MM/yyyy"/>
              <w:lid w:val="en-GB"/>
              <w:storeMappedDataAs w:val="dateTime"/>
              <w:calendar w:val="gregorian"/>
            </w:date>
          </w:sdtPr>
          <w:sdtContent>
            <w:tc>
              <w:tcPr>
                <w:tcW w:w="5747" w:type="dxa"/>
                <w:vAlign w:val="center"/>
              </w:tcPr>
              <w:p w14:paraId="7401E648" w14:textId="0571DAC0" w:rsidR="00F431FF" w:rsidRPr="00133149" w:rsidRDefault="00F431FF" w:rsidP="009A16C3">
                <w:pPr>
                  <w:pStyle w:val="BodyText"/>
                  <w:kinsoku w:val="0"/>
                  <w:overflowPunct w:val="0"/>
                  <w:rPr>
                    <w:b/>
                  </w:rPr>
                </w:pPr>
                <w:r w:rsidRPr="00133149">
                  <w:rPr>
                    <w:rStyle w:val="PlaceholderText"/>
                    <w:color w:val="auto"/>
                  </w:rPr>
                  <w:t>Click arrow to pick a date</w:t>
                </w:r>
              </w:p>
            </w:tc>
          </w:sdtContent>
        </w:sdt>
      </w:tr>
      <w:tr w:rsidR="00F431FF" w14:paraId="675C9B90" w14:textId="51361CD3" w:rsidTr="00F431FF">
        <w:trPr>
          <w:trHeight w:val="525"/>
        </w:trPr>
        <w:tc>
          <w:tcPr>
            <w:tcW w:w="4877" w:type="dxa"/>
            <w:shd w:val="clear" w:color="auto" w:fill="D9D9D9" w:themeFill="background1" w:themeFillShade="D9"/>
            <w:vAlign w:val="center"/>
          </w:tcPr>
          <w:p w14:paraId="0D467E5E" w14:textId="2CC1C3D6" w:rsidR="00F431FF" w:rsidRPr="00337CBD" w:rsidRDefault="00F431FF" w:rsidP="009A16C3">
            <w:pPr>
              <w:pStyle w:val="BodyText"/>
              <w:kinsoku w:val="0"/>
              <w:overflowPunct w:val="0"/>
              <w:rPr>
                <w:rFonts w:asciiTheme="minorHAnsi" w:hAnsiTheme="minorHAnsi" w:cstheme="minorBidi"/>
                <w:b/>
                <w:bCs/>
              </w:rPr>
            </w:pPr>
            <w:r w:rsidRPr="7B4EAF75">
              <w:rPr>
                <w:rFonts w:asciiTheme="minorHAnsi" w:hAnsiTheme="minorHAnsi" w:cstheme="minorBidi"/>
                <w:b/>
                <w:bCs/>
              </w:rPr>
              <w:t>Gender</w:t>
            </w:r>
          </w:p>
        </w:tc>
        <w:sdt>
          <w:sdtPr>
            <w:rPr>
              <w:b/>
              <w:bCs/>
            </w:rPr>
            <w:id w:val="1665743906"/>
            <w:placeholder>
              <w:docPart w:val="13EF27BAED28480C88CAFC1DA24CC680"/>
            </w:placeholder>
            <w:showingPlcHdr/>
          </w:sdtPr>
          <w:sdtContent>
            <w:tc>
              <w:tcPr>
                <w:tcW w:w="5747" w:type="dxa"/>
                <w:vAlign w:val="center"/>
              </w:tcPr>
              <w:p w14:paraId="646A917F" w14:textId="16F06D1E" w:rsidR="00F431FF" w:rsidRPr="00133149" w:rsidRDefault="00F431FF" w:rsidP="009A16C3">
                <w:pPr>
                  <w:pStyle w:val="BodyText"/>
                  <w:kinsoku w:val="0"/>
                  <w:overflowPunct w:val="0"/>
                  <w:rPr>
                    <w:b/>
                    <w:bCs/>
                  </w:rPr>
                </w:pPr>
                <w:r w:rsidRPr="00133149">
                  <w:rPr>
                    <w:rStyle w:val="PlaceholderText"/>
                    <w:color w:val="auto"/>
                  </w:rPr>
                  <w:t>Click or tap here to enter text.</w:t>
                </w:r>
              </w:p>
            </w:tc>
          </w:sdtContent>
        </w:sdt>
      </w:tr>
      <w:tr w:rsidR="00F431FF" w14:paraId="64D1F88C" w14:textId="6CE649CD" w:rsidTr="00F431FF">
        <w:trPr>
          <w:trHeight w:val="575"/>
        </w:trPr>
        <w:tc>
          <w:tcPr>
            <w:tcW w:w="4877" w:type="dxa"/>
            <w:shd w:val="clear" w:color="auto" w:fill="D9D9D9" w:themeFill="background1" w:themeFillShade="D9"/>
            <w:vAlign w:val="center"/>
          </w:tcPr>
          <w:p w14:paraId="66C8C8C3" w14:textId="1DA1BF14" w:rsidR="00F431FF" w:rsidRDefault="00F431FF" w:rsidP="009A16C3">
            <w:pPr>
              <w:pStyle w:val="BodyText"/>
              <w:kinsoku w:val="0"/>
              <w:overflowPunct w:val="0"/>
              <w:rPr>
                <w:rFonts w:asciiTheme="minorHAnsi" w:hAnsiTheme="minorHAnsi" w:cstheme="minorHAnsi"/>
                <w:b/>
                <w:bCs/>
              </w:rPr>
            </w:pPr>
            <w:r>
              <w:rPr>
                <w:rFonts w:asciiTheme="minorHAnsi" w:hAnsiTheme="minorHAnsi" w:cstheme="minorHAnsi"/>
                <w:b/>
                <w:bCs/>
              </w:rPr>
              <w:t>Nationality (country that issued passport)</w:t>
            </w:r>
          </w:p>
        </w:tc>
        <w:sdt>
          <w:sdtPr>
            <w:rPr>
              <w:b/>
            </w:rPr>
            <w:id w:val="347758370"/>
            <w:placeholder>
              <w:docPart w:val="6F761BA14944423A92A250F4CCD2011D"/>
            </w:placeholder>
            <w:showingPlcHdr/>
          </w:sdtPr>
          <w:sdtContent>
            <w:tc>
              <w:tcPr>
                <w:tcW w:w="5747" w:type="dxa"/>
                <w:vAlign w:val="center"/>
              </w:tcPr>
              <w:p w14:paraId="3FCADECB" w14:textId="77F994C5" w:rsidR="00F431FF" w:rsidRPr="00133149" w:rsidRDefault="00F431FF" w:rsidP="009A16C3">
                <w:pPr>
                  <w:pStyle w:val="BodyText"/>
                  <w:kinsoku w:val="0"/>
                  <w:overflowPunct w:val="0"/>
                  <w:rPr>
                    <w:b/>
                  </w:rPr>
                </w:pPr>
                <w:r w:rsidRPr="00133149">
                  <w:rPr>
                    <w:rStyle w:val="PlaceholderText"/>
                    <w:color w:val="auto"/>
                  </w:rPr>
                  <w:t>Click or tap here to enter text.</w:t>
                </w:r>
              </w:p>
            </w:tc>
          </w:sdtContent>
        </w:sdt>
      </w:tr>
      <w:tr w:rsidR="00F431FF" w14:paraId="6B211BC7" w14:textId="17B35CB7" w:rsidTr="00F431FF">
        <w:trPr>
          <w:trHeight w:val="1024"/>
        </w:trPr>
        <w:tc>
          <w:tcPr>
            <w:tcW w:w="4877" w:type="dxa"/>
            <w:shd w:val="clear" w:color="auto" w:fill="D9D9D9" w:themeFill="background1" w:themeFillShade="D9"/>
            <w:vAlign w:val="center"/>
          </w:tcPr>
          <w:p w14:paraId="2F6FE0E4" w14:textId="04E01D1E" w:rsidR="00F431FF" w:rsidRDefault="00F431FF" w:rsidP="009A16C3">
            <w:pPr>
              <w:pStyle w:val="BodyText"/>
              <w:kinsoku w:val="0"/>
              <w:overflowPunct w:val="0"/>
              <w:rPr>
                <w:rFonts w:asciiTheme="minorHAnsi" w:hAnsiTheme="minorHAnsi" w:cstheme="minorHAnsi"/>
                <w:b/>
                <w:bCs/>
              </w:rPr>
            </w:pPr>
            <w:r>
              <w:rPr>
                <w:rFonts w:asciiTheme="minorHAnsi" w:hAnsiTheme="minorHAnsi" w:cstheme="minorHAnsi"/>
                <w:b/>
                <w:bCs/>
              </w:rPr>
              <w:t>Permanent home address</w:t>
            </w:r>
          </w:p>
        </w:tc>
        <w:sdt>
          <w:sdtPr>
            <w:rPr>
              <w:b/>
            </w:rPr>
            <w:id w:val="-2053141933"/>
            <w:placeholder>
              <w:docPart w:val="6E80FD7E4BBA4A8C89B578558BF9F522"/>
            </w:placeholder>
            <w:showingPlcHdr/>
          </w:sdtPr>
          <w:sdtContent>
            <w:tc>
              <w:tcPr>
                <w:tcW w:w="5747" w:type="dxa"/>
                <w:vAlign w:val="center"/>
              </w:tcPr>
              <w:p w14:paraId="721357ED" w14:textId="019B9D71" w:rsidR="00F431FF" w:rsidRPr="00133149" w:rsidRDefault="00F431FF" w:rsidP="009A16C3">
                <w:pPr>
                  <w:pStyle w:val="BodyText"/>
                  <w:kinsoku w:val="0"/>
                  <w:overflowPunct w:val="0"/>
                  <w:rPr>
                    <w:b/>
                  </w:rPr>
                </w:pPr>
                <w:r w:rsidRPr="00133149">
                  <w:rPr>
                    <w:rStyle w:val="PlaceholderText"/>
                    <w:color w:val="auto"/>
                  </w:rPr>
                  <w:t>Click or tap here to enter text.</w:t>
                </w:r>
              </w:p>
            </w:tc>
          </w:sdtContent>
        </w:sdt>
      </w:tr>
      <w:tr w:rsidR="00F431FF" w14:paraId="5824ECC8" w14:textId="5E81C4A3" w:rsidTr="00F431FF">
        <w:trPr>
          <w:trHeight w:val="982"/>
        </w:trPr>
        <w:tc>
          <w:tcPr>
            <w:tcW w:w="4877" w:type="dxa"/>
            <w:shd w:val="clear" w:color="auto" w:fill="D9D9D9" w:themeFill="background1" w:themeFillShade="D9"/>
            <w:vAlign w:val="center"/>
          </w:tcPr>
          <w:p w14:paraId="1BBE2686" w14:textId="51E607E7" w:rsidR="00F431FF" w:rsidRPr="00337CBD" w:rsidRDefault="00F431FF" w:rsidP="009A16C3">
            <w:pPr>
              <w:pStyle w:val="BodyText"/>
              <w:kinsoku w:val="0"/>
              <w:overflowPunct w:val="0"/>
              <w:rPr>
                <w:rFonts w:asciiTheme="minorHAnsi" w:hAnsiTheme="minorHAnsi" w:cstheme="minorBidi"/>
                <w:b/>
                <w:bCs/>
              </w:rPr>
            </w:pPr>
            <w:r w:rsidRPr="00685AD8">
              <w:rPr>
                <w:rFonts w:asciiTheme="minorHAnsi" w:hAnsiTheme="minorHAnsi" w:cstheme="minorBidi"/>
                <w:b/>
                <w:bCs/>
              </w:rPr>
              <w:t>Correspondence address (or provider address)</w:t>
            </w:r>
          </w:p>
        </w:tc>
        <w:sdt>
          <w:sdtPr>
            <w:rPr>
              <w:b/>
              <w:bCs/>
            </w:rPr>
            <w:id w:val="427397280"/>
            <w:placeholder>
              <w:docPart w:val="C673228F57BE43F299AC82414C87D59C"/>
            </w:placeholder>
            <w:showingPlcHdr/>
          </w:sdtPr>
          <w:sdtContent>
            <w:tc>
              <w:tcPr>
                <w:tcW w:w="5747" w:type="dxa"/>
                <w:vAlign w:val="center"/>
              </w:tcPr>
              <w:p w14:paraId="68D896FA" w14:textId="4E7B1F71" w:rsidR="00F431FF" w:rsidRPr="00133149" w:rsidRDefault="00F431FF" w:rsidP="009A16C3">
                <w:pPr>
                  <w:pStyle w:val="BodyText"/>
                  <w:kinsoku w:val="0"/>
                  <w:overflowPunct w:val="0"/>
                  <w:rPr>
                    <w:b/>
                    <w:bCs/>
                  </w:rPr>
                </w:pPr>
                <w:r w:rsidRPr="00133149">
                  <w:rPr>
                    <w:rStyle w:val="PlaceholderText"/>
                    <w:color w:val="auto"/>
                  </w:rPr>
                  <w:t>Click or tap here to enter text.</w:t>
                </w:r>
              </w:p>
            </w:tc>
          </w:sdtContent>
        </w:sdt>
      </w:tr>
      <w:tr w:rsidR="00F431FF" w14:paraId="0FA673DB" w14:textId="6011C6C8" w:rsidTr="00F431FF">
        <w:trPr>
          <w:trHeight w:val="430"/>
        </w:trPr>
        <w:tc>
          <w:tcPr>
            <w:tcW w:w="4877" w:type="dxa"/>
            <w:shd w:val="clear" w:color="auto" w:fill="D9D9D9" w:themeFill="background1" w:themeFillShade="D9"/>
            <w:vAlign w:val="center"/>
          </w:tcPr>
          <w:p w14:paraId="3F7A3E6A" w14:textId="324BC889" w:rsidR="00F431FF" w:rsidRDefault="00F431FF" w:rsidP="009A16C3">
            <w:pPr>
              <w:pStyle w:val="BodyText"/>
              <w:kinsoku w:val="0"/>
              <w:overflowPunct w:val="0"/>
              <w:rPr>
                <w:rFonts w:asciiTheme="minorHAnsi" w:hAnsiTheme="minorHAnsi" w:cstheme="minorHAnsi"/>
                <w:b/>
                <w:bCs/>
              </w:rPr>
            </w:pPr>
            <w:r>
              <w:rPr>
                <w:rFonts w:asciiTheme="minorHAnsi" w:hAnsiTheme="minorHAnsi" w:cstheme="minorHAnsi"/>
                <w:b/>
                <w:bCs/>
              </w:rPr>
              <w:t>Contact email address</w:t>
            </w:r>
          </w:p>
        </w:tc>
        <w:sdt>
          <w:sdtPr>
            <w:rPr>
              <w:b/>
            </w:rPr>
            <w:id w:val="-362830850"/>
            <w:placeholder>
              <w:docPart w:val="14F746466DCC4FFAAF597A8024443B1B"/>
            </w:placeholder>
            <w:showingPlcHdr/>
          </w:sdtPr>
          <w:sdtContent>
            <w:tc>
              <w:tcPr>
                <w:tcW w:w="5747" w:type="dxa"/>
                <w:vAlign w:val="center"/>
              </w:tcPr>
              <w:p w14:paraId="4FB93802" w14:textId="5119BC77" w:rsidR="00F431FF" w:rsidRPr="00133149" w:rsidRDefault="00F431FF" w:rsidP="009A16C3">
                <w:pPr>
                  <w:pStyle w:val="BodyText"/>
                  <w:kinsoku w:val="0"/>
                  <w:overflowPunct w:val="0"/>
                  <w:rPr>
                    <w:b/>
                  </w:rPr>
                </w:pPr>
                <w:r w:rsidRPr="00133149">
                  <w:rPr>
                    <w:rStyle w:val="PlaceholderText"/>
                    <w:color w:val="auto"/>
                  </w:rPr>
                  <w:t>Click or tap here to enter text.</w:t>
                </w:r>
              </w:p>
            </w:tc>
          </w:sdtContent>
        </w:sdt>
      </w:tr>
      <w:tr w:rsidR="00F431FF" w14:paraId="626D118D" w14:textId="62AACD23" w:rsidTr="00F431FF">
        <w:trPr>
          <w:trHeight w:val="543"/>
        </w:trPr>
        <w:tc>
          <w:tcPr>
            <w:tcW w:w="4877" w:type="dxa"/>
            <w:shd w:val="clear" w:color="auto" w:fill="D9D9D9" w:themeFill="background1" w:themeFillShade="D9"/>
            <w:vAlign w:val="center"/>
          </w:tcPr>
          <w:p w14:paraId="7D312F95" w14:textId="4F6B7D16" w:rsidR="00F431FF" w:rsidRPr="00337CBD" w:rsidRDefault="00F431FF" w:rsidP="009A16C3">
            <w:pPr>
              <w:pStyle w:val="BodyText"/>
              <w:kinsoku w:val="0"/>
              <w:overflowPunct w:val="0"/>
              <w:rPr>
                <w:rFonts w:asciiTheme="minorHAnsi" w:hAnsiTheme="minorHAnsi" w:cstheme="minorBidi"/>
                <w:b/>
                <w:bCs/>
              </w:rPr>
            </w:pPr>
            <w:r w:rsidRPr="7B4EAF75">
              <w:rPr>
                <w:rFonts w:asciiTheme="minorHAnsi" w:hAnsiTheme="minorHAnsi" w:cstheme="minorBidi"/>
                <w:b/>
                <w:bCs/>
              </w:rPr>
              <w:t xml:space="preserve">Contact </w:t>
            </w:r>
            <w:r>
              <w:rPr>
                <w:rFonts w:asciiTheme="minorHAnsi" w:hAnsiTheme="minorHAnsi" w:cstheme="minorBidi"/>
                <w:b/>
                <w:bCs/>
              </w:rPr>
              <w:t xml:space="preserve">Mobile </w:t>
            </w:r>
            <w:r w:rsidRPr="7B4EAF75">
              <w:rPr>
                <w:rFonts w:asciiTheme="minorHAnsi" w:hAnsiTheme="minorHAnsi" w:cstheme="minorBidi"/>
                <w:b/>
                <w:bCs/>
              </w:rPr>
              <w:t>number</w:t>
            </w:r>
            <w:r>
              <w:rPr>
                <w:rFonts w:asciiTheme="minorHAnsi" w:hAnsiTheme="minorHAnsi" w:cstheme="minorBidi"/>
                <w:b/>
                <w:bCs/>
              </w:rPr>
              <w:t xml:space="preserve"> with country code</w:t>
            </w:r>
          </w:p>
        </w:tc>
        <w:sdt>
          <w:sdtPr>
            <w:rPr>
              <w:b/>
              <w:bCs/>
            </w:rPr>
            <w:id w:val="1618715287"/>
            <w:placeholder>
              <w:docPart w:val="46B04671CF3B4F94864805EB71CC4273"/>
            </w:placeholder>
            <w:showingPlcHdr/>
          </w:sdtPr>
          <w:sdtContent>
            <w:tc>
              <w:tcPr>
                <w:tcW w:w="5747" w:type="dxa"/>
                <w:tcBorders>
                  <w:bottom w:val="single" w:sz="4" w:space="0" w:color="auto"/>
                </w:tcBorders>
                <w:vAlign w:val="center"/>
              </w:tcPr>
              <w:p w14:paraId="62FB6C0D" w14:textId="6B4A382D" w:rsidR="00F431FF" w:rsidRPr="00133149" w:rsidRDefault="00F431FF" w:rsidP="009A16C3">
                <w:pPr>
                  <w:pStyle w:val="BodyText"/>
                  <w:kinsoku w:val="0"/>
                  <w:overflowPunct w:val="0"/>
                  <w:rPr>
                    <w:b/>
                    <w:bCs/>
                  </w:rPr>
                </w:pPr>
                <w:r w:rsidRPr="00133149">
                  <w:rPr>
                    <w:rStyle w:val="PlaceholderText"/>
                    <w:color w:val="auto"/>
                  </w:rPr>
                  <w:t>Click or tap here to enter text.</w:t>
                </w:r>
              </w:p>
            </w:tc>
          </w:sdtContent>
        </w:sdt>
      </w:tr>
      <w:tr w:rsidR="00F431FF" w14:paraId="3E62350F" w14:textId="21B6EF3B" w:rsidTr="00F431FF">
        <w:trPr>
          <w:trHeight w:val="575"/>
        </w:trPr>
        <w:tc>
          <w:tcPr>
            <w:tcW w:w="4877" w:type="dxa"/>
            <w:tcBorders>
              <w:bottom w:val="single" w:sz="4" w:space="0" w:color="auto"/>
              <w:right w:val="single" w:sz="4" w:space="0" w:color="006938"/>
            </w:tcBorders>
            <w:shd w:val="clear" w:color="auto" w:fill="006938"/>
            <w:vAlign w:val="center"/>
          </w:tcPr>
          <w:p w14:paraId="589A6A37" w14:textId="3594CE66" w:rsidR="00F431FF" w:rsidRPr="00624131" w:rsidRDefault="00F431FF" w:rsidP="009A16C3">
            <w:pPr>
              <w:pStyle w:val="BodyText"/>
              <w:kinsoku w:val="0"/>
              <w:overflowPunct w:val="0"/>
              <w:rPr>
                <w:rFonts w:ascii="FS Maja" w:hAnsi="FS Maja" w:cstheme="minorBidi"/>
                <w:b/>
                <w:bCs/>
              </w:rPr>
            </w:pPr>
            <w:r w:rsidRPr="00624131">
              <w:rPr>
                <w:rFonts w:ascii="FS Maja" w:hAnsi="FS Maja" w:cstheme="minorHAnsi"/>
                <w:b/>
                <w:bCs/>
                <w:color w:val="FFFFFF" w:themeColor="background1"/>
                <w:sz w:val="24"/>
                <w:szCs w:val="24"/>
              </w:rPr>
              <w:t>2. Education Details</w:t>
            </w:r>
          </w:p>
        </w:tc>
        <w:tc>
          <w:tcPr>
            <w:tcW w:w="5747" w:type="dxa"/>
            <w:tcBorders>
              <w:top w:val="single" w:sz="4" w:space="0" w:color="auto"/>
              <w:left w:val="single" w:sz="4" w:space="0" w:color="006938"/>
              <w:bottom w:val="single" w:sz="4" w:space="0" w:color="auto"/>
              <w:right w:val="single" w:sz="4" w:space="0" w:color="auto"/>
            </w:tcBorders>
            <w:shd w:val="clear" w:color="auto" w:fill="006938"/>
            <w:vAlign w:val="center"/>
          </w:tcPr>
          <w:p w14:paraId="36E9B219" w14:textId="77777777" w:rsidR="00F431FF" w:rsidRDefault="00F431FF" w:rsidP="009A16C3">
            <w:pPr>
              <w:pStyle w:val="BodyText"/>
              <w:kinsoku w:val="0"/>
              <w:overflowPunct w:val="0"/>
              <w:rPr>
                <w:rFonts w:asciiTheme="minorHAnsi" w:hAnsiTheme="minorHAnsi" w:cstheme="minorHAnsi"/>
                <w:b/>
                <w:bCs/>
              </w:rPr>
            </w:pPr>
          </w:p>
        </w:tc>
      </w:tr>
      <w:tr w:rsidR="00F431FF" w14:paraId="761DE894" w14:textId="2D9101A8" w:rsidTr="00F431FF">
        <w:trPr>
          <w:trHeight w:val="718"/>
        </w:trPr>
        <w:tc>
          <w:tcPr>
            <w:tcW w:w="4877" w:type="dxa"/>
            <w:shd w:val="clear" w:color="auto" w:fill="D9D9D9" w:themeFill="background1" w:themeFillShade="D9"/>
            <w:vAlign w:val="center"/>
          </w:tcPr>
          <w:p w14:paraId="4CE0D17F" w14:textId="3FAD3284" w:rsidR="00F431FF" w:rsidRDefault="00F431FF" w:rsidP="004730EC">
            <w:pPr>
              <w:pStyle w:val="BodyText"/>
              <w:kinsoku w:val="0"/>
              <w:overflowPunct w:val="0"/>
              <w:rPr>
                <w:rFonts w:asciiTheme="minorHAnsi" w:hAnsiTheme="minorHAnsi" w:cstheme="minorHAnsi"/>
                <w:b/>
                <w:bCs/>
              </w:rPr>
            </w:pPr>
            <w:r>
              <w:rPr>
                <w:rFonts w:asciiTheme="minorHAnsi" w:hAnsiTheme="minorHAnsi" w:cstheme="minorHAnsi"/>
                <w:b/>
                <w:bCs/>
              </w:rPr>
              <w:t>Home university</w:t>
            </w:r>
          </w:p>
        </w:tc>
        <w:sdt>
          <w:sdtPr>
            <w:rPr>
              <w:b/>
              <w:bCs/>
            </w:rPr>
            <w:id w:val="79100383"/>
            <w:placeholder>
              <w:docPart w:val="6ECA44C867DC457491D59303AA15553F"/>
            </w:placeholder>
            <w:showingPlcHdr/>
          </w:sdtPr>
          <w:sdtContent>
            <w:tc>
              <w:tcPr>
                <w:tcW w:w="5747" w:type="dxa"/>
                <w:vAlign w:val="center"/>
              </w:tcPr>
              <w:p w14:paraId="67D1C921" w14:textId="30B7538E" w:rsidR="00F431FF" w:rsidRPr="00133149" w:rsidRDefault="00F431FF" w:rsidP="004730EC">
                <w:pPr>
                  <w:pStyle w:val="BodyText"/>
                  <w:kinsoku w:val="0"/>
                  <w:overflowPunct w:val="0"/>
                  <w:rPr>
                    <w:b/>
                    <w:bCs/>
                  </w:rPr>
                </w:pPr>
                <w:r w:rsidRPr="00133149">
                  <w:rPr>
                    <w:rStyle w:val="PlaceholderText"/>
                    <w:color w:val="auto"/>
                  </w:rPr>
                  <w:t>Click or tap here to enter text.</w:t>
                </w:r>
              </w:p>
            </w:tc>
          </w:sdtContent>
        </w:sdt>
      </w:tr>
      <w:tr w:rsidR="00F431FF" w14:paraId="545A341A" w14:textId="0413614D" w:rsidTr="00F431FF">
        <w:trPr>
          <w:trHeight w:val="628"/>
        </w:trPr>
        <w:tc>
          <w:tcPr>
            <w:tcW w:w="4877" w:type="dxa"/>
            <w:shd w:val="clear" w:color="auto" w:fill="D9D9D9" w:themeFill="background1" w:themeFillShade="D9"/>
            <w:vAlign w:val="center"/>
          </w:tcPr>
          <w:p w14:paraId="0AF1AEBA" w14:textId="56C93BD2" w:rsidR="00F431FF" w:rsidRPr="00635F51" w:rsidRDefault="00F431FF" w:rsidP="004730EC">
            <w:pPr>
              <w:pStyle w:val="BodyText"/>
              <w:kinsoku w:val="0"/>
              <w:overflowPunct w:val="0"/>
              <w:rPr>
                <w:rFonts w:asciiTheme="minorHAnsi" w:hAnsiTheme="minorHAnsi" w:cstheme="minorHAnsi"/>
                <w:b/>
                <w:bCs/>
                <w:highlight w:val="yellow"/>
              </w:rPr>
            </w:pPr>
            <w:r w:rsidRPr="00F26A18">
              <w:rPr>
                <w:rFonts w:asciiTheme="minorHAnsi" w:hAnsiTheme="minorHAnsi" w:cstheme="minorHAnsi"/>
                <w:b/>
                <w:bCs/>
              </w:rPr>
              <w:t>Current level of study (e.g., 2</w:t>
            </w:r>
            <w:r w:rsidRPr="00F26A18">
              <w:rPr>
                <w:rFonts w:asciiTheme="minorHAnsi" w:hAnsiTheme="minorHAnsi" w:cstheme="minorHAnsi"/>
                <w:b/>
                <w:bCs/>
                <w:vertAlign w:val="superscript"/>
              </w:rPr>
              <w:t>nd</w:t>
            </w:r>
            <w:r w:rsidRPr="00F26A18">
              <w:rPr>
                <w:rFonts w:asciiTheme="minorHAnsi" w:hAnsiTheme="minorHAnsi" w:cstheme="minorHAnsi"/>
                <w:b/>
                <w:bCs/>
              </w:rPr>
              <w:t xml:space="preserve"> year/sophomore)</w:t>
            </w:r>
          </w:p>
        </w:tc>
        <w:sdt>
          <w:sdtPr>
            <w:rPr>
              <w:b/>
              <w:bCs/>
            </w:rPr>
            <w:id w:val="-2137795893"/>
            <w:placeholder>
              <w:docPart w:val="7D19EDF667084041A7167B36EB53826C"/>
            </w:placeholder>
            <w:showingPlcHdr/>
          </w:sdtPr>
          <w:sdtContent>
            <w:tc>
              <w:tcPr>
                <w:tcW w:w="5747" w:type="dxa"/>
                <w:vAlign w:val="center"/>
              </w:tcPr>
              <w:p w14:paraId="74C8BF27" w14:textId="16537161" w:rsidR="00F431FF" w:rsidRPr="00133149" w:rsidRDefault="00F431FF" w:rsidP="004730EC">
                <w:pPr>
                  <w:pStyle w:val="BodyText"/>
                  <w:kinsoku w:val="0"/>
                  <w:overflowPunct w:val="0"/>
                  <w:rPr>
                    <w:b/>
                    <w:bCs/>
                  </w:rPr>
                </w:pPr>
                <w:r w:rsidRPr="00133149">
                  <w:rPr>
                    <w:rStyle w:val="PlaceholderText"/>
                    <w:color w:val="auto"/>
                  </w:rPr>
                  <w:t>Click or tap here to enter text.</w:t>
                </w:r>
              </w:p>
            </w:tc>
          </w:sdtContent>
        </w:sdt>
      </w:tr>
      <w:tr w:rsidR="00F431FF" w14:paraId="0014AF68" w14:textId="44D982B9" w:rsidTr="00F431FF">
        <w:trPr>
          <w:trHeight w:val="650"/>
        </w:trPr>
        <w:tc>
          <w:tcPr>
            <w:tcW w:w="4877" w:type="dxa"/>
            <w:shd w:val="clear" w:color="auto" w:fill="D9D9D9" w:themeFill="background1" w:themeFillShade="D9"/>
            <w:vAlign w:val="center"/>
          </w:tcPr>
          <w:p w14:paraId="7C056608" w14:textId="052BF402" w:rsidR="00F431FF" w:rsidRDefault="00F431FF" w:rsidP="004730EC">
            <w:pPr>
              <w:pStyle w:val="BodyText"/>
              <w:kinsoku w:val="0"/>
              <w:overflowPunct w:val="0"/>
              <w:rPr>
                <w:rFonts w:asciiTheme="minorHAnsi" w:hAnsiTheme="minorHAnsi" w:cstheme="minorHAnsi"/>
                <w:b/>
                <w:bCs/>
              </w:rPr>
            </w:pPr>
            <w:r>
              <w:rPr>
                <w:rFonts w:asciiTheme="minorHAnsi" w:hAnsiTheme="minorHAnsi" w:cstheme="minorHAnsi"/>
                <w:b/>
                <w:bCs/>
              </w:rPr>
              <w:t>Degree programme/major</w:t>
            </w:r>
          </w:p>
        </w:tc>
        <w:sdt>
          <w:sdtPr>
            <w:rPr>
              <w:b/>
              <w:bCs/>
            </w:rPr>
            <w:id w:val="249788350"/>
            <w:placeholder>
              <w:docPart w:val="0C8EDCFC3CD445B19095EBB662A3B08F"/>
            </w:placeholder>
            <w:showingPlcHdr/>
          </w:sdtPr>
          <w:sdtContent>
            <w:tc>
              <w:tcPr>
                <w:tcW w:w="5747" w:type="dxa"/>
                <w:vAlign w:val="center"/>
              </w:tcPr>
              <w:p w14:paraId="762838B7" w14:textId="07020D52" w:rsidR="00F431FF" w:rsidRPr="00133149" w:rsidRDefault="00F431FF" w:rsidP="00E7534B">
                <w:pPr>
                  <w:pStyle w:val="BodyText"/>
                  <w:kinsoku w:val="0"/>
                  <w:overflowPunct w:val="0"/>
                  <w:ind w:right="-52"/>
                  <w:rPr>
                    <w:b/>
                    <w:bCs/>
                  </w:rPr>
                </w:pPr>
                <w:r w:rsidRPr="00133149">
                  <w:rPr>
                    <w:rStyle w:val="PlaceholderText"/>
                    <w:color w:val="auto"/>
                  </w:rPr>
                  <w:t>Click or tap here to enter text.</w:t>
                </w:r>
              </w:p>
            </w:tc>
          </w:sdtContent>
        </w:sdt>
      </w:tr>
      <w:tr w:rsidR="00F431FF" w14:paraId="5F6DFA5D" w14:textId="53373D3D" w:rsidTr="00F431FF">
        <w:trPr>
          <w:trHeight w:val="571"/>
        </w:trPr>
        <w:tc>
          <w:tcPr>
            <w:tcW w:w="4877" w:type="dxa"/>
            <w:shd w:val="clear" w:color="auto" w:fill="006938"/>
            <w:vAlign w:val="center"/>
          </w:tcPr>
          <w:p w14:paraId="0BEB535B" w14:textId="4311E305" w:rsidR="00F431FF" w:rsidRPr="00624131" w:rsidRDefault="00F431FF" w:rsidP="004730EC">
            <w:pPr>
              <w:pStyle w:val="BodyText"/>
              <w:kinsoku w:val="0"/>
              <w:overflowPunct w:val="0"/>
              <w:rPr>
                <w:rFonts w:ascii="FS Maja" w:hAnsi="FS Maja" w:cstheme="minorHAnsi"/>
                <w:b/>
                <w:bCs/>
              </w:rPr>
            </w:pPr>
            <w:r w:rsidRPr="00624131">
              <w:rPr>
                <w:rFonts w:ascii="FS Maja" w:hAnsi="FS Maja" w:cstheme="minorHAnsi"/>
                <w:b/>
                <w:bCs/>
                <w:color w:val="FFFFFF" w:themeColor="background1"/>
                <w:sz w:val="24"/>
                <w:szCs w:val="24"/>
              </w:rPr>
              <w:t>3. English Language Proficiency</w:t>
            </w:r>
          </w:p>
        </w:tc>
        <w:tc>
          <w:tcPr>
            <w:tcW w:w="5747" w:type="dxa"/>
            <w:shd w:val="clear" w:color="auto" w:fill="006938"/>
            <w:vAlign w:val="center"/>
          </w:tcPr>
          <w:p w14:paraId="5DE96FAC" w14:textId="32E1CEE5" w:rsidR="00F431FF" w:rsidRDefault="00F431FF" w:rsidP="00E7534B">
            <w:pPr>
              <w:pStyle w:val="BodyText"/>
              <w:kinsoku w:val="0"/>
              <w:overflowPunct w:val="0"/>
              <w:ind w:right="-52"/>
              <w:rPr>
                <w:rFonts w:asciiTheme="minorHAnsi" w:hAnsiTheme="minorHAnsi" w:cstheme="minorHAnsi"/>
                <w:b/>
                <w:bCs/>
              </w:rPr>
            </w:pPr>
          </w:p>
        </w:tc>
      </w:tr>
    </w:tbl>
    <w:p w14:paraId="39570517" w14:textId="79C36523" w:rsidR="009A2166" w:rsidRDefault="009A2166" w:rsidP="009A2166">
      <w:pPr>
        <w:pStyle w:val="BodyText"/>
        <w:kinsoku w:val="0"/>
        <w:overflowPunct w:val="0"/>
        <w:ind w:left="142"/>
        <w:jc w:val="both"/>
      </w:pPr>
      <w:r>
        <w:t>Please note that it is necessary, for those students whose first language is not English, to demonstrate a measure of English-language ability by having passed one of a list of recognised tests and examinations. A list of acceptable qualifications and the level required can be found here:</w:t>
      </w:r>
      <w:r w:rsidRPr="00EB57D3">
        <w:t xml:space="preserve"> </w:t>
      </w:r>
      <w:hyperlink r:id="rId13" w:history="1">
        <w:r w:rsidRPr="00EB57D3">
          <w:rPr>
            <w:rStyle w:val="Hyperlink"/>
          </w:rPr>
          <w:t xml:space="preserve">English language requirements </w:t>
        </w:r>
      </w:hyperlink>
    </w:p>
    <w:tbl>
      <w:tblPr>
        <w:tblStyle w:val="TableGrid"/>
        <w:tblW w:w="10624" w:type="dxa"/>
        <w:tblInd w:w="100" w:type="dxa"/>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4877"/>
        <w:gridCol w:w="5747"/>
      </w:tblGrid>
      <w:tr w:rsidR="002A7BC3" w14:paraId="7A9A542C" w14:textId="77777777" w:rsidTr="00812064">
        <w:trPr>
          <w:trHeight w:val="806"/>
        </w:trPr>
        <w:tc>
          <w:tcPr>
            <w:tcW w:w="4877" w:type="dxa"/>
            <w:shd w:val="clear" w:color="auto" w:fill="D9D9D9" w:themeFill="background1" w:themeFillShade="D9"/>
            <w:vAlign w:val="center"/>
          </w:tcPr>
          <w:p w14:paraId="6FA4B525" w14:textId="74F743A9" w:rsidR="002A7BC3" w:rsidRPr="00C279AB" w:rsidRDefault="002A7BC3" w:rsidP="002A7BC3">
            <w:pPr>
              <w:pStyle w:val="BodyText"/>
              <w:kinsoku w:val="0"/>
              <w:overflowPunct w:val="0"/>
              <w:rPr>
                <w:rFonts w:asciiTheme="minorHAnsi" w:hAnsiTheme="minorHAnsi" w:cstheme="minorHAnsi"/>
                <w:b/>
                <w:bCs/>
              </w:rPr>
            </w:pPr>
            <w:r w:rsidRPr="00FC5D42">
              <w:rPr>
                <w:rFonts w:asciiTheme="minorHAnsi" w:hAnsiTheme="minorHAnsi" w:cstheme="minorHAnsi"/>
                <w:b/>
                <w:bCs/>
              </w:rPr>
              <w:lastRenderedPageBreak/>
              <w:t xml:space="preserve">Is English your </w:t>
            </w:r>
            <w:r w:rsidR="00B94081">
              <w:rPr>
                <w:rFonts w:asciiTheme="minorHAnsi" w:hAnsiTheme="minorHAnsi" w:cstheme="minorHAnsi"/>
                <w:b/>
                <w:bCs/>
              </w:rPr>
              <w:t>Nationalit</w:t>
            </w:r>
            <w:r w:rsidR="004A2CB1">
              <w:rPr>
                <w:rFonts w:asciiTheme="minorHAnsi" w:hAnsiTheme="minorHAnsi" w:cstheme="minorHAnsi"/>
                <w:b/>
                <w:bCs/>
              </w:rPr>
              <w:t>y’s</w:t>
            </w:r>
            <w:r w:rsidR="00B94081">
              <w:rPr>
                <w:rFonts w:asciiTheme="minorHAnsi" w:hAnsiTheme="minorHAnsi" w:cstheme="minorHAnsi"/>
                <w:b/>
                <w:bCs/>
              </w:rPr>
              <w:t xml:space="preserve"> </w:t>
            </w:r>
            <w:r w:rsidRPr="00FC5D42">
              <w:rPr>
                <w:rFonts w:asciiTheme="minorHAnsi" w:hAnsiTheme="minorHAnsi" w:cstheme="minorHAnsi"/>
                <w:b/>
                <w:bCs/>
              </w:rPr>
              <w:t xml:space="preserve">first language?                               </w:t>
            </w:r>
          </w:p>
        </w:tc>
        <w:tc>
          <w:tcPr>
            <w:tcW w:w="5747" w:type="dxa"/>
            <w:vAlign w:val="center"/>
          </w:tcPr>
          <w:p w14:paraId="6423919A" w14:textId="07576AE0" w:rsidR="002A7BC3" w:rsidRPr="00866DA2" w:rsidRDefault="002A7BC3" w:rsidP="002A7BC3">
            <w:pPr>
              <w:pStyle w:val="NoSpacing"/>
              <w:rPr>
                <w:rFonts w:cstheme="minorHAnsi"/>
                <w:b/>
                <w:sz w:val="22"/>
                <w:szCs w:val="22"/>
              </w:rPr>
            </w:pPr>
            <w:r w:rsidRPr="00866DA2">
              <w:rPr>
                <w:rFonts w:cstheme="minorHAnsi"/>
                <w:b/>
                <w:sz w:val="22"/>
                <w:szCs w:val="22"/>
              </w:rPr>
              <w:t xml:space="preserve">                     Yes </w:t>
            </w:r>
            <w:sdt>
              <w:sdtPr>
                <w:rPr>
                  <w:rFonts w:cstheme="minorHAnsi"/>
                  <w:b/>
                  <w:sz w:val="22"/>
                  <w:szCs w:val="22"/>
                </w:rPr>
                <w:id w:val="-1995241803"/>
                <w14:checkbox>
                  <w14:checked w14:val="0"/>
                  <w14:checkedState w14:val="2612" w14:font="MS Gothic"/>
                  <w14:uncheckedState w14:val="2610" w14:font="MS Gothic"/>
                </w14:checkbox>
              </w:sdtPr>
              <w:sdtContent>
                <w:r w:rsidR="00A1363A">
                  <w:rPr>
                    <w:rFonts w:ascii="MS Gothic" w:eastAsia="MS Gothic" w:hAnsi="MS Gothic" w:cstheme="minorHAnsi" w:hint="eastAsia"/>
                    <w:b/>
                    <w:sz w:val="22"/>
                    <w:szCs w:val="22"/>
                  </w:rPr>
                  <w:t>☐</w:t>
                </w:r>
              </w:sdtContent>
            </w:sdt>
            <w:r w:rsidRPr="00866DA2">
              <w:rPr>
                <w:rFonts w:cstheme="minorHAnsi"/>
                <w:b/>
                <w:sz w:val="22"/>
                <w:szCs w:val="22"/>
              </w:rPr>
              <w:t xml:space="preserve">                        No </w:t>
            </w:r>
            <w:sdt>
              <w:sdtPr>
                <w:rPr>
                  <w:rFonts w:cstheme="minorHAnsi"/>
                  <w:b/>
                  <w:sz w:val="22"/>
                  <w:szCs w:val="22"/>
                </w:rPr>
                <w:id w:val="-1844228263"/>
                <w14:checkbox>
                  <w14:checked w14:val="0"/>
                  <w14:checkedState w14:val="2612" w14:font="MS Gothic"/>
                  <w14:uncheckedState w14:val="2610" w14:font="MS Gothic"/>
                </w14:checkbox>
              </w:sdtPr>
              <w:sdtContent>
                <w:r w:rsidRPr="00866DA2">
                  <w:rPr>
                    <w:rFonts w:ascii="MS Gothic" w:eastAsia="MS Gothic" w:hAnsi="MS Gothic" w:cstheme="minorHAnsi" w:hint="eastAsia"/>
                    <w:b/>
                    <w:sz w:val="22"/>
                    <w:szCs w:val="22"/>
                  </w:rPr>
                  <w:t>☐</w:t>
                </w:r>
              </w:sdtContent>
            </w:sdt>
            <w:r w:rsidRPr="00866DA2">
              <w:rPr>
                <w:rFonts w:cstheme="minorHAnsi"/>
                <w:b/>
                <w:sz w:val="22"/>
                <w:szCs w:val="22"/>
              </w:rPr>
              <w:t xml:space="preserve">  </w:t>
            </w:r>
          </w:p>
          <w:p w14:paraId="1CC632DF" w14:textId="4395A846" w:rsidR="002A7BC3" w:rsidRPr="00866DA2" w:rsidRDefault="002A7BC3" w:rsidP="002A7BC3">
            <w:pPr>
              <w:pStyle w:val="BodyText"/>
              <w:kinsoku w:val="0"/>
              <w:overflowPunct w:val="0"/>
              <w:ind w:right="-52"/>
              <w:rPr>
                <w:rFonts w:asciiTheme="minorHAnsi" w:hAnsiTheme="minorHAnsi" w:cstheme="minorHAnsi"/>
                <w:b/>
                <w:bCs/>
              </w:rPr>
            </w:pPr>
            <w:r w:rsidRPr="00866DA2">
              <w:rPr>
                <w:b/>
              </w:rPr>
              <w:t>If ‘No’, please give details of English language qualifications you hold or intend to take below:</w:t>
            </w:r>
          </w:p>
        </w:tc>
      </w:tr>
      <w:tr w:rsidR="002A7BC3" w14:paraId="6F3602AC" w14:textId="77777777" w:rsidTr="00812064">
        <w:trPr>
          <w:trHeight w:val="575"/>
        </w:trPr>
        <w:tc>
          <w:tcPr>
            <w:tcW w:w="4877" w:type="dxa"/>
            <w:shd w:val="clear" w:color="auto" w:fill="D9D9D9" w:themeFill="background1" w:themeFillShade="D9"/>
            <w:vAlign w:val="center"/>
          </w:tcPr>
          <w:p w14:paraId="2143921E" w14:textId="5F654B69" w:rsidR="002A7BC3" w:rsidRPr="00C279AB" w:rsidRDefault="002A7BC3" w:rsidP="002A7BC3">
            <w:pPr>
              <w:pStyle w:val="BodyText"/>
              <w:kinsoku w:val="0"/>
              <w:overflowPunct w:val="0"/>
              <w:rPr>
                <w:rFonts w:asciiTheme="minorHAnsi" w:hAnsiTheme="minorHAnsi" w:cstheme="minorHAnsi"/>
                <w:b/>
                <w:bCs/>
              </w:rPr>
            </w:pPr>
            <w:r w:rsidRPr="00C279AB">
              <w:rPr>
                <w:rFonts w:asciiTheme="minorHAnsi" w:hAnsiTheme="minorHAnsi" w:cstheme="minorHAnsi"/>
                <w:b/>
                <w:bCs/>
              </w:rPr>
              <w:t>Name of test (e.g., IELTS)</w:t>
            </w:r>
          </w:p>
        </w:tc>
        <w:tc>
          <w:tcPr>
            <w:tcW w:w="5747" w:type="dxa"/>
            <w:vAlign w:val="center"/>
          </w:tcPr>
          <w:sdt>
            <w:sdtPr>
              <w:rPr>
                <w:sz w:val="22"/>
                <w:szCs w:val="22"/>
              </w:rPr>
              <w:id w:val="-1461412358"/>
              <w:placeholder>
                <w:docPart w:val="DC9C330097EC48909EE065B29549409F"/>
              </w:placeholder>
              <w:showingPlcHdr/>
            </w:sdtPr>
            <w:sdtContent>
              <w:p w14:paraId="38494DAF" w14:textId="00D0491D" w:rsidR="002A7BC3" w:rsidRPr="00165458" w:rsidRDefault="002A7BC3" w:rsidP="00165458">
                <w:pPr>
                  <w:pStyle w:val="NoSpacing"/>
                  <w:rPr>
                    <w:sz w:val="22"/>
                    <w:szCs w:val="22"/>
                  </w:rPr>
                </w:pPr>
                <w:r w:rsidRPr="00AF7417">
                  <w:rPr>
                    <w:rStyle w:val="PlaceholderText"/>
                    <w:color w:val="auto"/>
                    <w:sz w:val="22"/>
                    <w:szCs w:val="22"/>
                  </w:rPr>
                  <w:t>Click or tap here to enter text</w:t>
                </w:r>
              </w:p>
            </w:sdtContent>
          </w:sdt>
        </w:tc>
      </w:tr>
      <w:tr w:rsidR="002A7BC3" w14:paraId="69A0116D" w14:textId="77777777" w:rsidTr="00812064">
        <w:trPr>
          <w:trHeight w:val="569"/>
        </w:trPr>
        <w:tc>
          <w:tcPr>
            <w:tcW w:w="4877" w:type="dxa"/>
            <w:shd w:val="clear" w:color="auto" w:fill="D9D9D9" w:themeFill="background1" w:themeFillShade="D9"/>
            <w:vAlign w:val="center"/>
          </w:tcPr>
          <w:p w14:paraId="4F517EA1" w14:textId="2EF4C16D" w:rsidR="002A7BC3" w:rsidRPr="00C279AB" w:rsidRDefault="002A7BC3" w:rsidP="002A7BC3">
            <w:pPr>
              <w:pStyle w:val="BodyText"/>
              <w:kinsoku w:val="0"/>
              <w:overflowPunct w:val="0"/>
              <w:rPr>
                <w:rFonts w:asciiTheme="minorHAnsi" w:hAnsiTheme="minorHAnsi" w:cstheme="minorHAnsi"/>
                <w:b/>
                <w:bCs/>
              </w:rPr>
            </w:pPr>
            <w:r w:rsidRPr="00C279AB">
              <w:rPr>
                <w:rFonts w:asciiTheme="minorHAnsi" w:hAnsiTheme="minorHAnsi" w:cstheme="minorHAnsi"/>
                <w:b/>
                <w:bCs/>
              </w:rPr>
              <w:t>Grade/result</w:t>
            </w:r>
          </w:p>
        </w:tc>
        <w:tc>
          <w:tcPr>
            <w:tcW w:w="5747" w:type="dxa"/>
            <w:vAlign w:val="center"/>
          </w:tcPr>
          <w:sdt>
            <w:sdtPr>
              <w:rPr>
                <w:sz w:val="22"/>
                <w:szCs w:val="22"/>
              </w:rPr>
              <w:id w:val="694351602"/>
              <w:placeholder>
                <w:docPart w:val="4981236E8F93466E966A3863E89DC5A9"/>
              </w:placeholder>
              <w:showingPlcHdr/>
            </w:sdtPr>
            <w:sdtContent>
              <w:p w14:paraId="0473CD85" w14:textId="4C840C14" w:rsidR="002A7BC3" w:rsidRPr="00165458" w:rsidRDefault="002A7BC3" w:rsidP="00165458">
                <w:pPr>
                  <w:pStyle w:val="NoSpacing"/>
                  <w:rPr>
                    <w:sz w:val="22"/>
                    <w:szCs w:val="22"/>
                  </w:rPr>
                </w:pPr>
                <w:r w:rsidRPr="00AF7417">
                  <w:rPr>
                    <w:rStyle w:val="PlaceholderText"/>
                    <w:color w:val="auto"/>
                    <w:sz w:val="22"/>
                    <w:szCs w:val="22"/>
                  </w:rPr>
                  <w:t>Click or tap here to enter text</w:t>
                </w:r>
              </w:p>
            </w:sdtContent>
          </w:sdt>
        </w:tc>
      </w:tr>
      <w:tr w:rsidR="002A7BC3" w14:paraId="214D2BC9" w14:textId="77777777" w:rsidTr="00812064">
        <w:trPr>
          <w:trHeight w:val="563"/>
        </w:trPr>
        <w:tc>
          <w:tcPr>
            <w:tcW w:w="4877" w:type="dxa"/>
            <w:shd w:val="clear" w:color="auto" w:fill="D9D9D9" w:themeFill="background1" w:themeFillShade="D9"/>
            <w:vAlign w:val="center"/>
          </w:tcPr>
          <w:p w14:paraId="784A3037" w14:textId="3168D35D" w:rsidR="002A7BC3" w:rsidRPr="00C279AB" w:rsidRDefault="002A7BC3" w:rsidP="002A7BC3">
            <w:pPr>
              <w:pStyle w:val="BodyText"/>
              <w:kinsoku w:val="0"/>
              <w:overflowPunct w:val="0"/>
              <w:rPr>
                <w:rFonts w:asciiTheme="minorHAnsi" w:hAnsiTheme="minorHAnsi" w:cstheme="minorHAnsi"/>
                <w:b/>
                <w:bCs/>
              </w:rPr>
            </w:pPr>
            <w:r w:rsidRPr="00C279AB">
              <w:rPr>
                <w:rFonts w:asciiTheme="minorHAnsi" w:hAnsiTheme="minorHAnsi" w:cstheme="minorHAnsi"/>
                <w:b/>
                <w:bCs/>
              </w:rPr>
              <w:t>Date awarded/to be awarded</w:t>
            </w:r>
          </w:p>
        </w:tc>
        <w:tc>
          <w:tcPr>
            <w:tcW w:w="5747" w:type="dxa"/>
            <w:vAlign w:val="center"/>
          </w:tcPr>
          <w:sdt>
            <w:sdtPr>
              <w:rPr>
                <w:sz w:val="22"/>
                <w:szCs w:val="22"/>
              </w:rPr>
              <w:id w:val="-1989385406"/>
              <w:placeholder>
                <w:docPart w:val="FC3A642790F0441B9A80AF9081B9A5B3"/>
              </w:placeholder>
              <w:showingPlcHdr/>
            </w:sdtPr>
            <w:sdtContent>
              <w:p w14:paraId="5128B24E" w14:textId="51A89C61" w:rsidR="002A7BC3" w:rsidRPr="00165458" w:rsidRDefault="002A7BC3" w:rsidP="00165458">
                <w:pPr>
                  <w:pStyle w:val="NoSpacing"/>
                  <w:rPr>
                    <w:sz w:val="22"/>
                    <w:szCs w:val="22"/>
                  </w:rPr>
                </w:pPr>
                <w:r w:rsidRPr="00AF7417">
                  <w:rPr>
                    <w:rStyle w:val="PlaceholderText"/>
                    <w:color w:val="auto"/>
                    <w:sz w:val="22"/>
                    <w:szCs w:val="22"/>
                  </w:rPr>
                  <w:t>Click or tap here to enter text</w:t>
                </w:r>
              </w:p>
            </w:sdtContent>
          </w:sdt>
        </w:tc>
      </w:tr>
      <w:tr w:rsidR="002A7BC3" w14:paraId="6EAC958A" w14:textId="77777777" w:rsidTr="00812064">
        <w:trPr>
          <w:trHeight w:val="605"/>
        </w:trPr>
        <w:tc>
          <w:tcPr>
            <w:tcW w:w="4877" w:type="dxa"/>
            <w:shd w:val="clear" w:color="auto" w:fill="D9D9D9" w:themeFill="background1" w:themeFillShade="D9"/>
            <w:vAlign w:val="center"/>
          </w:tcPr>
          <w:p w14:paraId="1B3F29DE" w14:textId="685E468E" w:rsidR="002A7BC3" w:rsidRPr="00C279AB" w:rsidRDefault="002A7BC3" w:rsidP="002A7BC3">
            <w:pPr>
              <w:pStyle w:val="BodyText"/>
              <w:kinsoku w:val="0"/>
              <w:overflowPunct w:val="0"/>
              <w:rPr>
                <w:rFonts w:asciiTheme="minorHAnsi" w:hAnsiTheme="minorHAnsi" w:cstheme="minorHAnsi"/>
                <w:b/>
                <w:bCs/>
              </w:rPr>
            </w:pPr>
            <w:r w:rsidRPr="00C279AB">
              <w:rPr>
                <w:rFonts w:asciiTheme="minorHAnsi" w:hAnsiTheme="minorHAnsi" w:cstheme="minorHAnsi"/>
                <w:b/>
                <w:bCs/>
              </w:rPr>
              <w:t>Other evidence of proficiency (e.g., prior study in English)</w:t>
            </w:r>
          </w:p>
        </w:tc>
        <w:tc>
          <w:tcPr>
            <w:tcW w:w="5747" w:type="dxa"/>
            <w:vAlign w:val="center"/>
          </w:tcPr>
          <w:sdt>
            <w:sdtPr>
              <w:rPr>
                <w:sz w:val="22"/>
                <w:szCs w:val="22"/>
              </w:rPr>
              <w:id w:val="-1078895943"/>
              <w:placeholder>
                <w:docPart w:val="D36D8C50C3BA4EE9B423E6A4B61B5F0C"/>
              </w:placeholder>
              <w:showingPlcHdr/>
            </w:sdtPr>
            <w:sdtContent>
              <w:p w14:paraId="6135F95F" w14:textId="6D9A407B" w:rsidR="002A7BC3" w:rsidRPr="00165458" w:rsidRDefault="002A7BC3" w:rsidP="00165458">
                <w:pPr>
                  <w:pStyle w:val="NoSpacing"/>
                  <w:rPr>
                    <w:sz w:val="22"/>
                    <w:szCs w:val="22"/>
                  </w:rPr>
                </w:pPr>
                <w:r w:rsidRPr="00AF7417">
                  <w:rPr>
                    <w:rStyle w:val="PlaceholderText"/>
                    <w:color w:val="auto"/>
                    <w:sz w:val="22"/>
                    <w:szCs w:val="22"/>
                  </w:rPr>
                  <w:t>Click or tap here to enter text</w:t>
                </w:r>
              </w:p>
            </w:sdtContent>
          </w:sdt>
        </w:tc>
      </w:tr>
      <w:tr w:rsidR="00467BB5" w14:paraId="3891C3DC" w14:textId="77777777" w:rsidTr="00624131">
        <w:trPr>
          <w:trHeight w:val="482"/>
        </w:trPr>
        <w:tc>
          <w:tcPr>
            <w:tcW w:w="4877" w:type="dxa"/>
            <w:tcBorders>
              <w:bottom w:val="nil"/>
            </w:tcBorders>
            <w:shd w:val="clear" w:color="auto" w:fill="006938"/>
            <w:vAlign w:val="center"/>
          </w:tcPr>
          <w:p w14:paraId="283678F8" w14:textId="5FC71AAD" w:rsidR="00467BB5" w:rsidRPr="00624131" w:rsidRDefault="00D81FC5" w:rsidP="002A7BC3">
            <w:pPr>
              <w:pStyle w:val="BodyText"/>
              <w:kinsoku w:val="0"/>
              <w:overflowPunct w:val="0"/>
              <w:rPr>
                <w:rFonts w:ascii="FS Maja" w:hAnsi="FS Maja" w:cstheme="minorHAnsi"/>
                <w:b/>
                <w:bCs/>
              </w:rPr>
            </w:pPr>
            <w:r w:rsidRPr="00624131">
              <w:rPr>
                <w:rFonts w:ascii="FS Maja" w:hAnsi="FS Maja" w:cstheme="minorHAnsi"/>
                <w:b/>
                <w:bCs/>
                <w:color w:val="FFFFFF" w:themeColor="background1"/>
                <w:sz w:val="24"/>
                <w:szCs w:val="24"/>
              </w:rPr>
              <w:t xml:space="preserve">4. </w:t>
            </w:r>
            <w:r w:rsidR="009B0B8B" w:rsidRPr="00624131">
              <w:rPr>
                <w:rFonts w:ascii="FS Maja" w:hAnsi="FS Maja" w:cstheme="minorHAnsi"/>
                <w:b/>
                <w:bCs/>
                <w:color w:val="FFFFFF" w:themeColor="background1"/>
                <w:sz w:val="24"/>
                <w:szCs w:val="24"/>
              </w:rPr>
              <w:t>Additional</w:t>
            </w:r>
            <w:r w:rsidRPr="00624131">
              <w:rPr>
                <w:rFonts w:ascii="FS Maja" w:hAnsi="FS Maja" w:cstheme="minorHAnsi"/>
                <w:b/>
                <w:bCs/>
                <w:color w:val="FFFFFF" w:themeColor="background1"/>
                <w:sz w:val="24"/>
                <w:szCs w:val="24"/>
              </w:rPr>
              <w:t xml:space="preserve"> Support Needs</w:t>
            </w:r>
          </w:p>
        </w:tc>
        <w:tc>
          <w:tcPr>
            <w:tcW w:w="5747" w:type="dxa"/>
            <w:tcBorders>
              <w:bottom w:val="nil"/>
            </w:tcBorders>
            <w:shd w:val="clear" w:color="auto" w:fill="006938"/>
            <w:vAlign w:val="center"/>
          </w:tcPr>
          <w:p w14:paraId="4CCB914B" w14:textId="77777777" w:rsidR="00467BB5" w:rsidRDefault="00467BB5" w:rsidP="002A7BC3">
            <w:pPr>
              <w:pStyle w:val="NoSpacing"/>
            </w:pPr>
          </w:p>
        </w:tc>
      </w:tr>
    </w:tbl>
    <w:p w14:paraId="29067FF4" w14:textId="149318BE" w:rsidR="00F25368" w:rsidRDefault="009A2166" w:rsidP="00F25368">
      <w:pPr>
        <w:pStyle w:val="BodyText"/>
        <w:kinsoku w:val="0"/>
        <w:overflowPunct w:val="0"/>
        <w:spacing w:before="2" w:line="237" w:lineRule="auto"/>
        <w:ind w:left="100" w:right="116"/>
        <w:jc w:val="both"/>
        <w:rPr>
          <w:rFonts w:cstheme="minorHAnsi"/>
        </w:rPr>
      </w:pPr>
      <w:r>
        <w:t xml:space="preserve">The University of Stirling actively provides support for a range of disabilities through our Accessibility and Inclusion Service: Click here: </w:t>
      </w:r>
      <w:hyperlink r:id="rId14" w:history="1">
        <w:r w:rsidRPr="006D28F9">
          <w:rPr>
            <w:rStyle w:val="Hyperlink"/>
          </w:rPr>
          <w:t xml:space="preserve">Accessibility and inclusion </w:t>
        </w:r>
      </w:hyperlink>
      <w:r>
        <w:t xml:space="preserve"> By completing this section, you will be sent an email to register with our Accessibility and Support Services to establish the support required to enable you to study effectively at the University of Stirling. It is yo</w:t>
      </w:r>
      <w:r w:rsidRPr="00E85793">
        <w:rPr>
          <w:rFonts w:cstheme="minorHAnsi"/>
        </w:rPr>
        <w:t>ur responsibility to register</w:t>
      </w:r>
      <w:r>
        <w:rPr>
          <w:rFonts w:cstheme="minorHAnsi"/>
        </w:rPr>
        <w:t xml:space="preserve"> including submitting medical evidence. </w:t>
      </w:r>
      <w:r w:rsidR="00F25368">
        <w:rPr>
          <w:rFonts w:cstheme="minorHAnsi"/>
        </w:rPr>
        <w:t xml:space="preserve">We may not be able to provide the same support as your university. </w:t>
      </w:r>
      <w:r>
        <w:rPr>
          <w:rFonts w:cstheme="minorHAnsi"/>
        </w:rPr>
        <w:t xml:space="preserve">If you need accessible </w:t>
      </w:r>
      <w:r w:rsidR="002C0D65">
        <w:rPr>
          <w:rFonts w:cstheme="minorHAnsi"/>
        </w:rPr>
        <w:t>housing,</w:t>
      </w:r>
      <w:r>
        <w:rPr>
          <w:rFonts w:cstheme="minorHAnsi"/>
        </w:rPr>
        <w:t xml:space="preserve"> please email </w:t>
      </w:r>
      <w:hyperlink r:id="rId15" w:history="1">
        <w:r w:rsidRPr="0066114C">
          <w:rPr>
            <w:rStyle w:val="Hyperlink"/>
            <w:rFonts w:cstheme="minorHAnsi"/>
          </w:rPr>
          <w:t>iss@stir.ac.uk</w:t>
        </w:r>
      </w:hyperlink>
      <w:r>
        <w:rPr>
          <w:rFonts w:cstheme="minorHAnsi"/>
        </w:rPr>
        <w:t xml:space="preserve"> to discuss your requirements.</w:t>
      </w:r>
      <w:r w:rsidR="00F25368" w:rsidRPr="00F25368">
        <w:rPr>
          <w:rFonts w:cstheme="minorHAnsi"/>
        </w:rPr>
        <w:t xml:space="preserve"> </w:t>
      </w:r>
    </w:p>
    <w:tbl>
      <w:tblPr>
        <w:tblStyle w:val="TableGrid"/>
        <w:tblW w:w="10490" w:type="dxa"/>
        <w:tblInd w:w="137" w:type="dxa"/>
        <w:tblLayout w:type="fixed"/>
        <w:tblLook w:val="0020" w:firstRow="1" w:lastRow="0" w:firstColumn="0" w:lastColumn="0" w:noHBand="0" w:noVBand="0"/>
      </w:tblPr>
      <w:tblGrid>
        <w:gridCol w:w="3974"/>
        <w:gridCol w:w="709"/>
        <w:gridCol w:w="4814"/>
        <w:gridCol w:w="993"/>
      </w:tblGrid>
      <w:tr w:rsidR="00F25368" w:rsidRPr="00E85793" w14:paraId="55C00086" w14:textId="77777777" w:rsidTr="00F25368">
        <w:trPr>
          <w:trHeight w:hRule="exact" w:val="290"/>
        </w:trPr>
        <w:tc>
          <w:tcPr>
            <w:tcW w:w="3974" w:type="dxa"/>
            <w:vAlign w:val="center"/>
          </w:tcPr>
          <w:p w14:paraId="0152CB77" w14:textId="77777777" w:rsidR="00F25368" w:rsidRPr="00E85793" w:rsidRDefault="00F25368" w:rsidP="005F126E">
            <w:pPr>
              <w:pStyle w:val="TableParagraph"/>
              <w:kinsoku w:val="0"/>
              <w:overflowPunct w:val="0"/>
              <w:spacing w:line="268" w:lineRule="exact"/>
              <w:ind w:left="105"/>
              <w:rPr>
                <w:rFonts w:asciiTheme="minorHAnsi" w:hAnsiTheme="minorHAnsi" w:cstheme="minorHAnsi"/>
                <w:b/>
                <w:bCs/>
                <w:sz w:val="22"/>
                <w:szCs w:val="22"/>
              </w:rPr>
            </w:pPr>
            <w:r w:rsidRPr="00E85793">
              <w:rPr>
                <w:rFonts w:asciiTheme="minorHAnsi" w:hAnsiTheme="minorHAnsi" w:cstheme="minorHAnsi"/>
                <w:b/>
                <w:bCs/>
                <w:sz w:val="22"/>
                <w:szCs w:val="22"/>
              </w:rPr>
              <w:t>Disability</w:t>
            </w:r>
          </w:p>
        </w:tc>
        <w:tc>
          <w:tcPr>
            <w:tcW w:w="709" w:type="dxa"/>
            <w:vAlign w:val="center"/>
          </w:tcPr>
          <w:p w14:paraId="6054574A" w14:textId="77777777" w:rsidR="00F25368" w:rsidRPr="00E85793" w:rsidRDefault="00F25368" w:rsidP="005F126E">
            <w:pPr>
              <w:pStyle w:val="TableParagraph"/>
              <w:kinsoku w:val="0"/>
              <w:overflowPunct w:val="0"/>
              <w:spacing w:line="268" w:lineRule="exact"/>
              <w:ind w:left="0"/>
              <w:jc w:val="center"/>
              <w:rPr>
                <w:rFonts w:asciiTheme="minorHAnsi" w:hAnsiTheme="minorHAnsi" w:cstheme="minorHAnsi"/>
                <w:b/>
                <w:bCs/>
                <w:sz w:val="22"/>
                <w:szCs w:val="22"/>
              </w:rPr>
            </w:pPr>
            <w:r w:rsidRPr="00E85793">
              <w:rPr>
                <w:rFonts w:asciiTheme="minorHAnsi" w:hAnsiTheme="minorHAnsi" w:cstheme="minorHAnsi"/>
                <w:b/>
                <w:bCs/>
                <w:sz w:val="22"/>
                <w:szCs w:val="22"/>
              </w:rPr>
              <w:t>Code</w:t>
            </w:r>
          </w:p>
        </w:tc>
        <w:tc>
          <w:tcPr>
            <w:tcW w:w="4814" w:type="dxa"/>
            <w:vAlign w:val="center"/>
          </w:tcPr>
          <w:p w14:paraId="1EA5A188" w14:textId="77777777" w:rsidR="00F25368" w:rsidRPr="00E85793" w:rsidRDefault="00F25368" w:rsidP="005F126E">
            <w:pPr>
              <w:pStyle w:val="TableParagraph"/>
              <w:kinsoku w:val="0"/>
              <w:overflowPunct w:val="0"/>
              <w:spacing w:line="268" w:lineRule="exact"/>
              <w:ind w:left="105"/>
              <w:rPr>
                <w:rFonts w:asciiTheme="minorHAnsi" w:hAnsiTheme="minorHAnsi" w:cstheme="minorHAnsi"/>
                <w:b/>
                <w:bCs/>
                <w:sz w:val="22"/>
                <w:szCs w:val="22"/>
              </w:rPr>
            </w:pPr>
            <w:r w:rsidRPr="00E85793">
              <w:rPr>
                <w:rFonts w:asciiTheme="minorHAnsi" w:hAnsiTheme="minorHAnsi" w:cstheme="minorHAnsi"/>
                <w:b/>
                <w:bCs/>
                <w:sz w:val="22"/>
                <w:szCs w:val="22"/>
              </w:rPr>
              <w:t>Disability</w:t>
            </w:r>
          </w:p>
        </w:tc>
        <w:tc>
          <w:tcPr>
            <w:tcW w:w="993" w:type="dxa"/>
            <w:vAlign w:val="center"/>
          </w:tcPr>
          <w:p w14:paraId="53328FB5" w14:textId="77777777" w:rsidR="00F25368" w:rsidRPr="00E85793" w:rsidRDefault="00F25368" w:rsidP="005F126E">
            <w:pPr>
              <w:pStyle w:val="TableParagraph"/>
              <w:kinsoku w:val="0"/>
              <w:overflowPunct w:val="0"/>
              <w:spacing w:line="268" w:lineRule="exact"/>
              <w:ind w:left="0"/>
              <w:jc w:val="center"/>
              <w:rPr>
                <w:rFonts w:asciiTheme="minorHAnsi" w:hAnsiTheme="minorHAnsi" w:cstheme="minorHAnsi"/>
                <w:b/>
                <w:bCs/>
                <w:sz w:val="22"/>
                <w:szCs w:val="22"/>
              </w:rPr>
            </w:pPr>
            <w:r w:rsidRPr="00E85793">
              <w:rPr>
                <w:rFonts w:asciiTheme="minorHAnsi" w:hAnsiTheme="minorHAnsi" w:cstheme="minorHAnsi"/>
                <w:b/>
                <w:bCs/>
                <w:sz w:val="22"/>
                <w:szCs w:val="22"/>
              </w:rPr>
              <w:t>Code</w:t>
            </w:r>
          </w:p>
        </w:tc>
      </w:tr>
      <w:tr w:rsidR="00F25368" w:rsidRPr="00E85793" w14:paraId="5360E294" w14:textId="77777777" w:rsidTr="00F25368">
        <w:trPr>
          <w:trHeight w:hRule="exact" w:val="568"/>
        </w:trPr>
        <w:tc>
          <w:tcPr>
            <w:tcW w:w="3974" w:type="dxa"/>
            <w:vAlign w:val="center"/>
          </w:tcPr>
          <w:p w14:paraId="41E0F27D" w14:textId="77777777" w:rsidR="00F25368" w:rsidRPr="00E85793" w:rsidRDefault="00F25368" w:rsidP="005F126E">
            <w:pPr>
              <w:pStyle w:val="TableParagraph"/>
              <w:kinsoku w:val="0"/>
              <w:overflowPunct w:val="0"/>
              <w:spacing w:line="268" w:lineRule="exact"/>
              <w:ind w:left="105"/>
              <w:rPr>
                <w:rFonts w:asciiTheme="minorHAnsi" w:hAnsiTheme="minorHAnsi" w:cstheme="minorHAnsi"/>
                <w:sz w:val="22"/>
                <w:szCs w:val="22"/>
              </w:rPr>
            </w:pPr>
            <w:r w:rsidRPr="00E85793">
              <w:rPr>
                <w:rFonts w:asciiTheme="minorHAnsi" w:hAnsiTheme="minorHAnsi" w:cstheme="minorHAnsi"/>
                <w:sz w:val="22"/>
                <w:szCs w:val="22"/>
              </w:rPr>
              <w:t>Social/Communication condition such as Aspergers</w:t>
            </w:r>
          </w:p>
        </w:tc>
        <w:tc>
          <w:tcPr>
            <w:tcW w:w="709" w:type="dxa"/>
            <w:vAlign w:val="center"/>
          </w:tcPr>
          <w:p w14:paraId="6DC38F22" w14:textId="77777777" w:rsidR="00F25368" w:rsidRPr="00E85793" w:rsidRDefault="00F25368" w:rsidP="005F126E">
            <w:pPr>
              <w:pStyle w:val="TableParagraph"/>
              <w:kinsoku w:val="0"/>
              <w:overflowPunct w:val="0"/>
              <w:spacing w:line="268" w:lineRule="exact"/>
              <w:ind w:left="105"/>
              <w:jc w:val="center"/>
              <w:rPr>
                <w:rFonts w:asciiTheme="minorHAnsi" w:hAnsiTheme="minorHAnsi" w:cstheme="minorHAnsi"/>
                <w:sz w:val="22"/>
                <w:szCs w:val="22"/>
              </w:rPr>
            </w:pPr>
            <w:r w:rsidRPr="00E85793">
              <w:rPr>
                <w:rFonts w:asciiTheme="minorHAnsi" w:hAnsiTheme="minorHAnsi" w:cstheme="minorHAnsi"/>
                <w:sz w:val="22"/>
                <w:szCs w:val="22"/>
              </w:rPr>
              <w:t>B</w:t>
            </w:r>
          </w:p>
        </w:tc>
        <w:tc>
          <w:tcPr>
            <w:tcW w:w="4814" w:type="dxa"/>
            <w:vAlign w:val="center"/>
          </w:tcPr>
          <w:p w14:paraId="0256F082" w14:textId="77777777" w:rsidR="00F25368" w:rsidRPr="00E85793" w:rsidRDefault="00F25368" w:rsidP="005F126E">
            <w:pPr>
              <w:pStyle w:val="TableParagraph"/>
              <w:kinsoku w:val="0"/>
              <w:overflowPunct w:val="0"/>
              <w:spacing w:line="268" w:lineRule="exact"/>
              <w:ind w:left="105"/>
              <w:rPr>
                <w:rFonts w:asciiTheme="minorHAnsi" w:hAnsiTheme="minorHAnsi" w:cstheme="minorHAnsi"/>
                <w:sz w:val="22"/>
                <w:szCs w:val="22"/>
              </w:rPr>
            </w:pPr>
            <w:r>
              <w:rPr>
                <w:rFonts w:asciiTheme="minorHAnsi" w:hAnsiTheme="minorHAnsi" w:cstheme="minorHAnsi"/>
                <w:sz w:val="22"/>
                <w:szCs w:val="22"/>
              </w:rPr>
              <w:t>Learning Difficulties – dyslexia, ADHD</w:t>
            </w:r>
          </w:p>
        </w:tc>
        <w:tc>
          <w:tcPr>
            <w:tcW w:w="993" w:type="dxa"/>
            <w:vAlign w:val="center"/>
          </w:tcPr>
          <w:p w14:paraId="5C556718" w14:textId="77777777" w:rsidR="00F25368" w:rsidRPr="00E85793" w:rsidRDefault="00F25368" w:rsidP="005F126E">
            <w:pPr>
              <w:pStyle w:val="TableParagraph"/>
              <w:kinsoku w:val="0"/>
              <w:overflowPunct w:val="0"/>
              <w:spacing w:line="268" w:lineRule="exact"/>
              <w:ind w:left="0"/>
              <w:jc w:val="center"/>
              <w:rPr>
                <w:rFonts w:asciiTheme="minorHAnsi" w:hAnsiTheme="minorHAnsi" w:cstheme="minorHAnsi"/>
                <w:sz w:val="22"/>
                <w:szCs w:val="22"/>
              </w:rPr>
            </w:pPr>
            <w:r>
              <w:rPr>
                <w:rFonts w:asciiTheme="minorHAnsi" w:hAnsiTheme="minorHAnsi" w:cstheme="minorHAnsi"/>
                <w:sz w:val="22"/>
                <w:szCs w:val="22"/>
              </w:rPr>
              <w:t>G</w:t>
            </w:r>
          </w:p>
        </w:tc>
      </w:tr>
      <w:tr w:rsidR="00F25368" w:rsidRPr="00E85793" w14:paraId="7C95DF67" w14:textId="77777777" w:rsidTr="00F25368">
        <w:trPr>
          <w:trHeight w:hRule="exact" w:val="306"/>
        </w:trPr>
        <w:tc>
          <w:tcPr>
            <w:tcW w:w="3974" w:type="dxa"/>
            <w:vAlign w:val="center"/>
          </w:tcPr>
          <w:p w14:paraId="46E136F6" w14:textId="77777777" w:rsidR="00F25368" w:rsidRPr="00E85793" w:rsidRDefault="00F25368" w:rsidP="005F126E">
            <w:pPr>
              <w:pStyle w:val="TableParagraph"/>
              <w:kinsoku w:val="0"/>
              <w:overflowPunct w:val="0"/>
              <w:spacing w:line="268" w:lineRule="exact"/>
              <w:ind w:left="105"/>
              <w:rPr>
                <w:rFonts w:asciiTheme="minorHAnsi" w:hAnsiTheme="minorHAnsi" w:cstheme="minorHAnsi"/>
                <w:sz w:val="22"/>
                <w:szCs w:val="22"/>
              </w:rPr>
            </w:pPr>
            <w:r>
              <w:rPr>
                <w:rFonts w:asciiTheme="minorHAnsi" w:hAnsiTheme="minorHAnsi" w:cstheme="minorHAnsi"/>
                <w:sz w:val="22"/>
                <w:szCs w:val="22"/>
              </w:rPr>
              <w:t>Blind/Serious Visual Impairment</w:t>
            </w:r>
          </w:p>
        </w:tc>
        <w:tc>
          <w:tcPr>
            <w:tcW w:w="709" w:type="dxa"/>
            <w:vAlign w:val="center"/>
          </w:tcPr>
          <w:p w14:paraId="4906441F" w14:textId="77777777" w:rsidR="00F25368" w:rsidRPr="00E85793" w:rsidRDefault="00F25368" w:rsidP="005F126E">
            <w:pPr>
              <w:pStyle w:val="TableParagraph"/>
              <w:kinsoku w:val="0"/>
              <w:overflowPunct w:val="0"/>
              <w:spacing w:line="268" w:lineRule="exact"/>
              <w:ind w:left="105"/>
              <w:jc w:val="center"/>
              <w:rPr>
                <w:rFonts w:asciiTheme="minorHAnsi" w:hAnsiTheme="minorHAnsi" w:cstheme="minorHAnsi"/>
                <w:sz w:val="22"/>
                <w:szCs w:val="22"/>
              </w:rPr>
            </w:pPr>
            <w:r>
              <w:rPr>
                <w:rFonts w:asciiTheme="minorHAnsi" w:hAnsiTheme="minorHAnsi" w:cstheme="minorHAnsi"/>
                <w:sz w:val="22"/>
                <w:szCs w:val="22"/>
              </w:rPr>
              <w:t>C</w:t>
            </w:r>
          </w:p>
        </w:tc>
        <w:tc>
          <w:tcPr>
            <w:tcW w:w="4814" w:type="dxa"/>
            <w:vAlign w:val="center"/>
          </w:tcPr>
          <w:p w14:paraId="1070416A" w14:textId="77777777" w:rsidR="00F25368" w:rsidRPr="00E85793" w:rsidRDefault="00F25368" w:rsidP="005F126E">
            <w:pPr>
              <w:pStyle w:val="TableParagraph"/>
              <w:kinsoku w:val="0"/>
              <w:overflowPunct w:val="0"/>
              <w:spacing w:line="268" w:lineRule="exact"/>
              <w:ind w:left="105"/>
              <w:rPr>
                <w:rFonts w:asciiTheme="minorHAnsi" w:hAnsiTheme="minorHAnsi" w:cstheme="minorHAnsi"/>
                <w:sz w:val="22"/>
                <w:szCs w:val="22"/>
              </w:rPr>
            </w:pPr>
            <w:r>
              <w:rPr>
                <w:rFonts w:asciiTheme="minorHAnsi" w:hAnsiTheme="minorHAnsi" w:cstheme="minorHAnsi"/>
                <w:sz w:val="22"/>
                <w:szCs w:val="22"/>
              </w:rPr>
              <w:t>Physical Impairment- mobility issues</w:t>
            </w:r>
          </w:p>
        </w:tc>
        <w:tc>
          <w:tcPr>
            <w:tcW w:w="993" w:type="dxa"/>
            <w:vAlign w:val="center"/>
          </w:tcPr>
          <w:p w14:paraId="3D8A456B" w14:textId="77777777" w:rsidR="00F25368" w:rsidRPr="00E85793" w:rsidRDefault="00F25368" w:rsidP="005F126E">
            <w:pPr>
              <w:pStyle w:val="TableParagraph"/>
              <w:kinsoku w:val="0"/>
              <w:overflowPunct w:val="0"/>
              <w:spacing w:line="268" w:lineRule="exact"/>
              <w:ind w:left="0"/>
              <w:jc w:val="center"/>
              <w:rPr>
                <w:rFonts w:asciiTheme="minorHAnsi" w:hAnsiTheme="minorHAnsi" w:cstheme="minorHAnsi"/>
                <w:sz w:val="22"/>
                <w:szCs w:val="22"/>
              </w:rPr>
            </w:pPr>
            <w:r>
              <w:rPr>
                <w:rFonts w:asciiTheme="minorHAnsi" w:hAnsiTheme="minorHAnsi" w:cstheme="minorHAnsi"/>
                <w:sz w:val="22"/>
                <w:szCs w:val="22"/>
              </w:rPr>
              <w:t>H</w:t>
            </w:r>
          </w:p>
        </w:tc>
      </w:tr>
      <w:tr w:rsidR="00F25368" w:rsidRPr="00E85793" w14:paraId="0DE7D00F" w14:textId="77777777" w:rsidTr="00F25368">
        <w:trPr>
          <w:trHeight w:hRule="exact" w:val="290"/>
        </w:trPr>
        <w:tc>
          <w:tcPr>
            <w:tcW w:w="3974" w:type="dxa"/>
            <w:vAlign w:val="center"/>
          </w:tcPr>
          <w:p w14:paraId="1CA861D7" w14:textId="77777777" w:rsidR="00F25368" w:rsidRPr="00E85793" w:rsidRDefault="00F25368" w:rsidP="005F126E">
            <w:pPr>
              <w:pStyle w:val="TableParagraph"/>
              <w:kinsoku w:val="0"/>
              <w:overflowPunct w:val="0"/>
              <w:spacing w:line="268" w:lineRule="exact"/>
              <w:ind w:left="105"/>
              <w:rPr>
                <w:rFonts w:asciiTheme="minorHAnsi" w:hAnsiTheme="minorHAnsi" w:cstheme="minorHAnsi"/>
                <w:sz w:val="22"/>
                <w:szCs w:val="22"/>
              </w:rPr>
            </w:pPr>
            <w:r>
              <w:rPr>
                <w:rFonts w:asciiTheme="minorHAnsi" w:hAnsiTheme="minorHAnsi" w:cstheme="minorHAnsi"/>
                <w:sz w:val="22"/>
                <w:szCs w:val="22"/>
              </w:rPr>
              <w:t>Hearing – deaf or serious impairment</w:t>
            </w:r>
          </w:p>
        </w:tc>
        <w:tc>
          <w:tcPr>
            <w:tcW w:w="709" w:type="dxa"/>
            <w:vAlign w:val="center"/>
          </w:tcPr>
          <w:p w14:paraId="02BE2C7B" w14:textId="77777777" w:rsidR="00F25368" w:rsidRPr="00E85793" w:rsidRDefault="00F25368" w:rsidP="005F126E">
            <w:pPr>
              <w:pStyle w:val="TableParagraph"/>
              <w:kinsoku w:val="0"/>
              <w:overflowPunct w:val="0"/>
              <w:spacing w:line="268" w:lineRule="exact"/>
              <w:ind w:left="105"/>
              <w:jc w:val="center"/>
              <w:rPr>
                <w:rFonts w:asciiTheme="minorHAnsi" w:hAnsiTheme="minorHAnsi" w:cstheme="minorHAnsi"/>
                <w:sz w:val="22"/>
                <w:szCs w:val="22"/>
              </w:rPr>
            </w:pPr>
            <w:r>
              <w:rPr>
                <w:rFonts w:asciiTheme="minorHAnsi" w:hAnsiTheme="minorHAnsi" w:cstheme="minorHAnsi"/>
                <w:sz w:val="22"/>
                <w:szCs w:val="22"/>
              </w:rPr>
              <w:t>D</w:t>
            </w:r>
          </w:p>
        </w:tc>
        <w:tc>
          <w:tcPr>
            <w:tcW w:w="4814" w:type="dxa"/>
            <w:vAlign w:val="center"/>
          </w:tcPr>
          <w:p w14:paraId="54BD2713" w14:textId="77777777" w:rsidR="00F25368" w:rsidRPr="00E85793" w:rsidRDefault="00F25368" w:rsidP="005F126E">
            <w:pPr>
              <w:pStyle w:val="TableParagraph"/>
              <w:kinsoku w:val="0"/>
              <w:overflowPunct w:val="0"/>
              <w:spacing w:line="268" w:lineRule="exact"/>
              <w:ind w:left="105"/>
              <w:rPr>
                <w:rFonts w:asciiTheme="minorHAnsi" w:hAnsiTheme="minorHAnsi" w:cstheme="minorHAnsi"/>
                <w:sz w:val="22"/>
                <w:szCs w:val="22"/>
              </w:rPr>
            </w:pPr>
            <w:r>
              <w:rPr>
                <w:rFonts w:asciiTheme="minorHAnsi" w:hAnsiTheme="minorHAnsi" w:cstheme="minorHAnsi"/>
                <w:sz w:val="22"/>
                <w:szCs w:val="22"/>
              </w:rPr>
              <w:t>Not Listed but have medical diagnosis</w:t>
            </w:r>
          </w:p>
        </w:tc>
        <w:tc>
          <w:tcPr>
            <w:tcW w:w="993" w:type="dxa"/>
            <w:vAlign w:val="center"/>
          </w:tcPr>
          <w:p w14:paraId="7790ED2D" w14:textId="77777777" w:rsidR="00F25368" w:rsidRPr="00E85793" w:rsidRDefault="00F25368" w:rsidP="005F126E">
            <w:pPr>
              <w:pStyle w:val="TableParagraph"/>
              <w:kinsoku w:val="0"/>
              <w:overflowPunct w:val="0"/>
              <w:spacing w:line="268" w:lineRule="exact"/>
              <w:ind w:left="0"/>
              <w:jc w:val="center"/>
              <w:rPr>
                <w:rFonts w:asciiTheme="minorHAnsi" w:hAnsiTheme="minorHAnsi" w:cstheme="minorHAnsi"/>
                <w:sz w:val="22"/>
                <w:szCs w:val="22"/>
              </w:rPr>
            </w:pPr>
            <w:r>
              <w:rPr>
                <w:rFonts w:asciiTheme="minorHAnsi" w:hAnsiTheme="minorHAnsi" w:cstheme="minorHAnsi"/>
                <w:sz w:val="22"/>
                <w:szCs w:val="22"/>
              </w:rPr>
              <w:t>I</w:t>
            </w:r>
          </w:p>
        </w:tc>
      </w:tr>
      <w:tr w:rsidR="00F25368" w:rsidRPr="00E85793" w14:paraId="0CCEC345" w14:textId="77777777" w:rsidTr="00F25368">
        <w:trPr>
          <w:trHeight w:hRule="exact" w:val="657"/>
        </w:trPr>
        <w:tc>
          <w:tcPr>
            <w:tcW w:w="3974" w:type="dxa"/>
            <w:vAlign w:val="center"/>
          </w:tcPr>
          <w:p w14:paraId="11259AE8" w14:textId="77777777" w:rsidR="00F25368" w:rsidRPr="00E85793" w:rsidRDefault="00F25368" w:rsidP="005F126E">
            <w:pPr>
              <w:pStyle w:val="TableParagraph"/>
              <w:kinsoku w:val="0"/>
              <w:overflowPunct w:val="0"/>
              <w:ind w:left="105"/>
              <w:rPr>
                <w:rFonts w:asciiTheme="minorHAnsi" w:hAnsiTheme="minorHAnsi" w:cstheme="minorHAnsi"/>
                <w:sz w:val="22"/>
                <w:szCs w:val="22"/>
              </w:rPr>
            </w:pPr>
            <w:r>
              <w:rPr>
                <w:rFonts w:asciiTheme="minorHAnsi" w:hAnsiTheme="minorHAnsi" w:cstheme="minorHAnsi"/>
                <w:sz w:val="22"/>
                <w:szCs w:val="22"/>
              </w:rPr>
              <w:t>Chronic Illness - diabetes, cancer, heart disease, epilepsy</w:t>
            </w:r>
          </w:p>
        </w:tc>
        <w:tc>
          <w:tcPr>
            <w:tcW w:w="709" w:type="dxa"/>
            <w:vAlign w:val="center"/>
          </w:tcPr>
          <w:p w14:paraId="6AB46662" w14:textId="77777777" w:rsidR="00F25368" w:rsidRPr="00E85793" w:rsidRDefault="00F25368" w:rsidP="005F126E">
            <w:pPr>
              <w:pStyle w:val="TableParagraph"/>
              <w:kinsoku w:val="0"/>
              <w:overflowPunct w:val="0"/>
              <w:ind w:left="105"/>
              <w:jc w:val="center"/>
              <w:rPr>
                <w:rFonts w:asciiTheme="minorHAnsi" w:hAnsiTheme="minorHAnsi" w:cstheme="minorHAnsi"/>
                <w:sz w:val="22"/>
                <w:szCs w:val="22"/>
              </w:rPr>
            </w:pPr>
            <w:r>
              <w:rPr>
                <w:rFonts w:asciiTheme="minorHAnsi" w:hAnsiTheme="minorHAnsi" w:cstheme="minorHAnsi"/>
                <w:sz w:val="22"/>
                <w:szCs w:val="22"/>
              </w:rPr>
              <w:t>E</w:t>
            </w:r>
          </w:p>
        </w:tc>
        <w:tc>
          <w:tcPr>
            <w:tcW w:w="4814" w:type="dxa"/>
            <w:vAlign w:val="center"/>
          </w:tcPr>
          <w:p w14:paraId="25C8AEF8" w14:textId="77777777" w:rsidR="00F25368" w:rsidRPr="00E85793" w:rsidRDefault="00F25368" w:rsidP="005F126E">
            <w:pPr>
              <w:pStyle w:val="TableParagraph"/>
              <w:kinsoku w:val="0"/>
              <w:overflowPunct w:val="0"/>
              <w:ind w:left="105"/>
              <w:rPr>
                <w:rFonts w:asciiTheme="minorHAnsi" w:hAnsiTheme="minorHAnsi" w:cstheme="minorHAnsi"/>
                <w:sz w:val="22"/>
                <w:szCs w:val="22"/>
              </w:rPr>
            </w:pPr>
            <w:r>
              <w:rPr>
                <w:rFonts w:asciiTheme="minorHAnsi" w:hAnsiTheme="minorHAnsi" w:cstheme="minorHAnsi"/>
                <w:sz w:val="22"/>
                <w:szCs w:val="22"/>
              </w:rPr>
              <w:t>Developmental Condition – Autism, Cerebral Palsy, Down Syndrome, Tourette Syndrome</w:t>
            </w:r>
          </w:p>
        </w:tc>
        <w:tc>
          <w:tcPr>
            <w:tcW w:w="993" w:type="dxa"/>
            <w:vAlign w:val="center"/>
          </w:tcPr>
          <w:p w14:paraId="1EED331E" w14:textId="77777777" w:rsidR="00F25368" w:rsidRPr="00E85793" w:rsidRDefault="00F25368" w:rsidP="005F126E">
            <w:pPr>
              <w:pStyle w:val="TableParagraph"/>
              <w:kinsoku w:val="0"/>
              <w:overflowPunct w:val="0"/>
              <w:ind w:left="0"/>
              <w:jc w:val="center"/>
              <w:rPr>
                <w:rFonts w:asciiTheme="minorHAnsi" w:hAnsiTheme="minorHAnsi" w:cstheme="minorHAnsi"/>
                <w:sz w:val="22"/>
                <w:szCs w:val="22"/>
              </w:rPr>
            </w:pPr>
            <w:r>
              <w:rPr>
                <w:rFonts w:asciiTheme="minorHAnsi" w:hAnsiTheme="minorHAnsi" w:cstheme="minorHAnsi"/>
                <w:sz w:val="22"/>
                <w:szCs w:val="22"/>
              </w:rPr>
              <w:t>K</w:t>
            </w:r>
          </w:p>
        </w:tc>
      </w:tr>
      <w:tr w:rsidR="00F25368" w:rsidRPr="00E85793" w14:paraId="14833551" w14:textId="77777777" w:rsidTr="00F25368">
        <w:trPr>
          <w:trHeight w:hRule="exact" w:val="640"/>
        </w:trPr>
        <w:tc>
          <w:tcPr>
            <w:tcW w:w="9497" w:type="dxa"/>
            <w:gridSpan w:val="3"/>
            <w:vAlign w:val="center"/>
          </w:tcPr>
          <w:p w14:paraId="7325D879" w14:textId="77777777" w:rsidR="00F25368" w:rsidRPr="00E85793" w:rsidRDefault="00F25368" w:rsidP="005F126E">
            <w:pPr>
              <w:pStyle w:val="TableParagraph"/>
              <w:kinsoku w:val="0"/>
              <w:overflowPunct w:val="0"/>
              <w:spacing w:line="268" w:lineRule="exact"/>
              <w:ind w:left="0"/>
              <w:rPr>
                <w:rFonts w:asciiTheme="minorHAnsi" w:hAnsiTheme="minorHAnsi" w:cstheme="minorHAnsi"/>
                <w:sz w:val="22"/>
                <w:szCs w:val="22"/>
              </w:rPr>
            </w:pPr>
            <w:r>
              <w:rPr>
                <w:rFonts w:asciiTheme="minorHAnsi" w:hAnsiTheme="minorHAnsi" w:cstheme="minorHAnsi"/>
                <w:sz w:val="22"/>
                <w:szCs w:val="22"/>
              </w:rPr>
              <w:t>Mental Health – depression, bipolar disorder, Borderline Personality, eating disorder, schizophrenia, obsessive compulsive disorder, generalised anxiety disorder, panic disorder, PTSD</w:t>
            </w:r>
          </w:p>
        </w:tc>
        <w:tc>
          <w:tcPr>
            <w:tcW w:w="993" w:type="dxa"/>
            <w:vAlign w:val="center"/>
          </w:tcPr>
          <w:p w14:paraId="0DEE92D2" w14:textId="77777777" w:rsidR="00F25368" w:rsidRPr="00E85793" w:rsidRDefault="00F25368" w:rsidP="005F126E">
            <w:pPr>
              <w:pStyle w:val="TableParagraph"/>
              <w:kinsoku w:val="0"/>
              <w:overflowPunct w:val="0"/>
              <w:spacing w:line="268" w:lineRule="exact"/>
              <w:ind w:left="0"/>
              <w:jc w:val="center"/>
              <w:rPr>
                <w:rFonts w:asciiTheme="minorHAnsi" w:hAnsiTheme="minorHAnsi" w:cstheme="minorHAnsi"/>
                <w:sz w:val="22"/>
                <w:szCs w:val="22"/>
              </w:rPr>
            </w:pPr>
            <w:r>
              <w:rPr>
                <w:rFonts w:asciiTheme="minorHAnsi" w:hAnsiTheme="minorHAnsi" w:cstheme="minorHAnsi"/>
                <w:sz w:val="22"/>
                <w:szCs w:val="22"/>
              </w:rPr>
              <w:t>F</w:t>
            </w:r>
          </w:p>
        </w:tc>
      </w:tr>
    </w:tbl>
    <w:tbl>
      <w:tblPr>
        <w:tblStyle w:val="TableGrid"/>
        <w:tblW w:w="10624" w:type="dxa"/>
        <w:tblInd w:w="100" w:type="dxa"/>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4877"/>
        <w:gridCol w:w="5747"/>
      </w:tblGrid>
      <w:tr w:rsidR="00D81FC5" w14:paraId="6EBDE44C" w14:textId="77777777" w:rsidTr="00EC2178">
        <w:trPr>
          <w:trHeight w:val="450"/>
        </w:trPr>
        <w:tc>
          <w:tcPr>
            <w:tcW w:w="4877" w:type="dxa"/>
            <w:tcBorders>
              <w:top w:val="single" w:sz="4" w:space="0" w:color="auto"/>
            </w:tcBorders>
            <w:shd w:val="clear" w:color="auto" w:fill="D0CECE" w:themeFill="background2" w:themeFillShade="E6"/>
            <w:vAlign w:val="center"/>
          </w:tcPr>
          <w:p w14:paraId="21A02FAD" w14:textId="07037358" w:rsidR="00D81FC5" w:rsidRPr="00EC2178" w:rsidRDefault="00845333" w:rsidP="00EC2178">
            <w:pPr>
              <w:pStyle w:val="BodyText"/>
              <w:kinsoku w:val="0"/>
              <w:overflowPunct w:val="0"/>
              <w:rPr>
                <w:b/>
              </w:rPr>
            </w:pPr>
            <w:r w:rsidRPr="00EC2178">
              <w:rPr>
                <w:b/>
              </w:rPr>
              <w:t>Enter Code</w:t>
            </w:r>
            <w:r w:rsidR="003311E3">
              <w:rPr>
                <w:b/>
              </w:rPr>
              <w:t xml:space="preserve"> if applicable</w:t>
            </w:r>
          </w:p>
        </w:tc>
        <w:tc>
          <w:tcPr>
            <w:tcW w:w="5747" w:type="dxa"/>
            <w:tcBorders>
              <w:top w:val="single" w:sz="4" w:space="0" w:color="auto"/>
            </w:tcBorders>
            <w:vAlign w:val="center"/>
          </w:tcPr>
          <w:sdt>
            <w:sdtPr>
              <w:rPr>
                <w:b/>
              </w:rPr>
              <w:id w:val="673996779"/>
              <w:placeholder>
                <w:docPart w:val="E4D07C1D89E446F19393A319C551B1CA"/>
              </w:placeholder>
              <w:showingPlcHdr/>
            </w:sdtPr>
            <w:sdtContent>
              <w:p w14:paraId="12353894" w14:textId="77777777" w:rsidR="00B55A1C" w:rsidRDefault="00B55A1C" w:rsidP="00B55A1C">
                <w:pPr>
                  <w:pStyle w:val="BodyText"/>
                  <w:kinsoku w:val="0"/>
                  <w:overflowPunct w:val="0"/>
                  <w:rPr>
                    <w:b/>
                    <w:sz w:val="24"/>
                    <w:szCs w:val="24"/>
                  </w:rPr>
                </w:pPr>
                <w:r w:rsidRPr="000F15D9">
                  <w:rPr>
                    <w:rStyle w:val="PlaceholderText"/>
                    <w:color w:val="auto"/>
                    <w:sz w:val="20"/>
                    <w:szCs w:val="20"/>
                    <w:bdr w:val="single" w:sz="4" w:space="0" w:color="auto"/>
                  </w:rPr>
                  <w:t>Please enter code from instructions</w:t>
                </w:r>
              </w:p>
            </w:sdtContent>
          </w:sdt>
          <w:p w14:paraId="1951B5F3" w14:textId="77777777" w:rsidR="00D81FC5" w:rsidRDefault="00D81FC5" w:rsidP="002A7BC3">
            <w:pPr>
              <w:pStyle w:val="NoSpacing"/>
            </w:pPr>
          </w:p>
        </w:tc>
      </w:tr>
      <w:tr w:rsidR="0060080E" w14:paraId="2D3B4460" w14:textId="77777777" w:rsidTr="00812064">
        <w:trPr>
          <w:trHeight w:val="450"/>
        </w:trPr>
        <w:tc>
          <w:tcPr>
            <w:tcW w:w="4877" w:type="dxa"/>
            <w:shd w:val="clear" w:color="auto" w:fill="006938"/>
            <w:vAlign w:val="center"/>
          </w:tcPr>
          <w:p w14:paraId="48B69270" w14:textId="4DB68B51" w:rsidR="0060080E" w:rsidRPr="00624131" w:rsidRDefault="00D81FC5" w:rsidP="002A7BC3">
            <w:pPr>
              <w:pStyle w:val="BodyText"/>
              <w:kinsoku w:val="0"/>
              <w:overflowPunct w:val="0"/>
              <w:rPr>
                <w:rFonts w:ascii="FS Maja" w:hAnsi="FS Maja" w:cstheme="minorHAnsi"/>
                <w:b/>
                <w:bCs/>
                <w:color w:val="FFFFFF" w:themeColor="background1"/>
                <w:sz w:val="24"/>
                <w:szCs w:val="24"/>
              </w:rPr>
            </w:pPr>
            <w:r w:rsidRPr="00624131">
              <w:rPr>
                <w:rFonts w:ascii="FS Maja" w:hAnsi="FS Maja" w:cstheme="minorHAnsi"/>
                <w:b/>
                <w:bCs/>
                <w:color w:val="FFFFFF" w:themeColor="background1"/>
                <w:sz w:val="24"/>
                <w:szCs w:val="24"/>
              </w:rPr>
              <w:t>5. Programme and Modules</w:t>
            </w:r>
          </w:p>
        </w:tc>
        <w:tc>
          <w:tcPr>
            <w:tcW w:w="5747" w:type="dxa"/>
            <w:shd w:val="clear" w:color="auto" w:fill="006938"/>
            <w:vAlign w:val="center"/>
          </w:tcPr>
          <w:p w14:paraId="1F1CC195" w14:textId="77777777" w:rsidR="0060080E" w:rsidRDefault="0060080E" w:rsidP="002A7BC3">
            <w:pPr>
              <w:pStyle w:val="NoSpacing"/>
            </w:pPr>
          </w:p>
        </w:tc>
      </w:tr>
      <w:tr w:rsidR="00580B1D" w14:paraId="63412A2A" w14:textId="77777777" w:rsidTr="00812064">
        <w:trPr>
          <w:trHeight w:val="607"/>
        </w:trPr>
        <w:tc>
          <w:tcPr>
            <w:tcW w:w="4877" w:type="dxa"/>
            <w:shd w:val="clear" w:color="auto" w:fill="D9D9D9" w:themeFill="background1" w:themeFillShade="D9"/>
            <w:vAlign w:val="center"/>
          </w:tcPr>
          <w:p w14:paraId="4ABD203D" w14:textId="289467E5" w:rsidR="00580B1D" w:rsidRDefault="00580B1D" w:rsidP="002A7BC3">
            <w:pPr>
              <w:pStyle w:val="BodyText"/>
              <w:kinsoku w:val="0"/>
              <w:overflowPunct w:val="0"/>
              <w:rPr>
                <w:rFonts w:cstheme="minorHAnsi"/>
                <w:b/>
                <w:bCs/>
              </w:rPr>
            </w:pPr>
            <w:r>
              <w:rPr>
                <w:rFonts w:cstheme="minorHAnsi"/>
                <w:b/>
                <w:bCs/>
              </w:rPr>
              <w:t>Please select your block</w:t>
            </w:r>
            <w:r w:rsidR="00812064">
              <w:rPr>
                <w:rFonts w:cstheme="minorHAnsi"/>
                <w:b/>
                <w:bCs/>
              </w:rPr>
              <w:t>(s)</w:t>
            </w:r>
          </w:p>
        </w:tc>
        <w:tc>
          <w:tcPr>
            <w:tcW w:w="5747" w:type="dxa"/>
            <w:vAlign w:val="center"/>
          </w:tcPr>
          <w:sdt>
            <w:sdtPr>
              <w:rPr>
                <w:rFonts w:asciiTheme="minorHAnsi" w:hAnsiTheme="minorHAnsi" w:cstheme="minorHAnsi"/>
                <w:b/>
                <w:bCs/>
              </w:rPr>
              <w:alias w:val="Programme"/>
              <w:tag w:val="Programme"/>
              <w:id w:val="-1971274145"/>
              <w:lock w:val="sdtLocked"/>
              <w:placeholder>
                <w:docPart w:val="08388B9859CF405B880B398CBB731B44"/>
              </w:placeholder>
              <w:showingPlcHdr/>
              <w:dropDownList>
                <w:listItem w:displayText="Block 1 " w:value="Block 1 "/>
                <w:listItem w:displayText="Block 2 " w:value="Block 2 "/>
                <w:listItem w:displayText="Block 1 and 2 " w:value="Block 1 and 2 "/>
              </w:dropDownList>
            </w:sdtPr>
            <w:sdtContent>
              <w:p w14:paraId="548A9349" w14:textId="3DD29CB0" w:rsidR="00580B1D" w:rsidRPr="008E414B" w:rsidRDefault="00580B1D" w:rsidP="008E414B">
                <w:pPr>
                  <w:pStyle w:val="BodyText"/>
                  <w:kinsoku w:val="0"/>
                  <w:overflowPunct w:val="0"/>
                  <w:ind w:left="142"/>
                  <w:rPr>
                    <w:rFonts w:asciiTheme="minorHAnsi" w:hAnsiTheme="minorHAnsi" w:cstheme="minorHAnsi"/>
                    <w:b/>
                    <w:bCs/>
                  </w:rPr>
                </w:pPr>
                <w:r w:rsidRPr="00E05A0C">
                  <w:rPr>
                    <w:rStyle w:val="PlaceholderText"/>
                    <w:color w:val="auto"/>
                    <w:sz w:val="24"/>
                    <w:szCs w:val="24"/>
                  </w:rPr>
                  <w:t>Choose an item.</w:t>
                </w:r>
              </w:p>
            </w:sdtContent>
          </w:sdt>
        </w:tc>
      </w:tr>
      <w:tr w:rsidR="00812064" w14:paraId="3E6ED9BE" w14:textId="77777777" w:rsidTr="00812064">
        <w:trPr>
          <w:trHeight w:val="607"/>
        </w:trPr>
        <w:tc>
          <w:tcPr>
            <w:tcW w:w="4877" w:type="dxa"/>
            <w:shd w:val="clear" w:color="auto" w:fill="D9D9D9" w:themeFill="background1" w:themeFillShade="D9"/>
            <w:vAlign w:val="center"/>
          </w:tcPr>
          <w:p w14:paraId="738F3DC4" w14:textId="0405B994" w:rsidR="00812064" w:rsidRDefault="00812064" w:rsidP="002A7BC3">
            <w:pPr>
              <w:pStyle w:val="BodyText"/>
              <w:kinsoku w:val="0"/>
              <w:overflowPunct w:val="0"/>
              <w:rPr>
                <w:rFonts w:cstheme="minorHAnsi"/>
                <w:b/>
                <w:bCs/>
              </w:rPr>
            </w:pPr>
            <w:r>
              <w:rPr>
                <w:rFonts w:cstheme="minorHAnsi"/>
                <w:b/>
                <w:bCs/>
              </w:rPr>
              <w:t>Please select how many modules</w:t>
            </w:r>
            <w:r w:rsidR="006F45F6">
              <w:rPr>
                <w:rFonts w:cstheme="minorHAnsi"/>
                <w:b/>
                <w:bCs/>
              </w:rPr>
              <w:t xml:space="preserve"> you will be taking</w:t>
            </w:r>
          </w:p>
        </w:tc>
        <w:tc>
          <w:tcPr>
            <w:tcW w:w="5747" w:type="dxa"/>
            <w:vAlign w:val="center"/>
          </w:tcPr>
          <w:sdt>
            <w:sdtPr>
              <w:rPr>
                <w:rFonts w:asciiTheme="minorHAnsi" w:hAnsiTheme="minorHAnsi" w:cstheme="minorHAnsi"/>
                <w:b/>
                <w:bCs/>
              </w:rPr>
              <w:alias w:val="modules"/>
              <w:tag w:val="modules"/>
              <w:id w:val="-701323992"/>
              <w:lock w:val="sdtLocked"/>
              <w:placeholder>
                <w:docPart w:val="5B2861309B30435D9752A9511739B198"/>
              </w:placeholder>
              <w:showingPlcHdr/>
              <w:dropDownList>
                <w:listItem w:value="Choose an item from the dropdown"/>
                <w:listItem w:displayText="1" w:value="1"/>
                <w:listItem w:displayText="2" w:value="2"/>
                <w:listItem w:displayText="3" w:value="3"/>
                <w:listItem w:displayText="4" w:value="4"/>
              </w:dropDownList>
            </w:sdtPr>
            <w:sdtContent>
              <w:p w14:paraId="59416FE7" w14:textId="78E23C29" w:rsidR="00812064" w:rsidRPr="00B522A0" w:rsidRDefault="00B522A0" w:rsidP="00B522A0">
                <w:pPr>
                  <w:pStyle w:val="BodyText"/>
                  <w:kinsoku w:val="0"/>
                  <w:overflowPunct w:val="0"/>
                  <w:ind w:left="142"/>
                  <w:rPr>
                    <w:rFonts w:asciiTheme="minorHAnsi" w:hAnsiTheme="minorHAnsi" w:cstheme="minorHAnsi"/>
                    <w:b/>
                    <w:bCs/>
                    <w:sz w:val="24"/>
                    <w:szCs w:val="24"/>
                  </w:rPr>
                </w:pPr>
                <w:r w:rsidRPr="00E05A0C">
                  <w:rPr>
                    <w:rStyle w:val="PlaceholderText"/>
                    <w:color w:val="auto"/>
                    <w:sz w:val="24"/>
                    <w:szCs w:val="24"/>
                  </w:rPr>
                  <w:t>Choose an item.</w:t>
                </w:r>
              </w:p>
            </w:sdtContent>
          </w:sdt>
        </w:tc>
      </w:tr>
    </w:tbl>
    <w:p w14:paraId="42470EEF" w14:textId="5B7F07EA" w:rsidR="006D4A18" w:rsidRPr="006D4A18" w:rsidRDefault="006D4A18" w:rsidP="002152EF">
      <w:pPr>
        <w:pStyle w:val="BodyText"/>
        <w:kinsoku w:val="0"/>
        <w:overflowPunct w:val="0"/>
        <w:ind w:left="142"/>
        <w:rPr>
          <w:rFonts w:asciiTheme="minorHAnsi" w:hAnsiTheme="minorHAnsi" w:cstheme="minorHAnsi"/>
          <w:b/>
          <w:bCs/>
        </w:rPr>
      </w:pPr>
      <w:r w:rsidRPr="006D4A18">
        <w:rPr>
          <w:rFonts w:asciiTheme="minorHAnsi" w:hAnsiTheme="minorHAnsi" w:cstheme="minorHAnsi"/>
          <w:b/>
          <w:bCs/>
        </w:rPr>
        <w:t xml:space="preserve">You </w:t>
      </w:r>
      <w:proofErr w:type="spellStart"/>
      <w:r w:rsidRPr="006D4A18">
        <w:rPr>
          <w:rFonts w:asciiTheme="minorHAnsi" w:hAnsiTheme="minorHAnsi" w:cstheme="minorHAnsi"/>
          <w:b/>
          <w:bCs/>
        </w:rPr>
        <w:t>can not</w:t>
      </w:r>
      <w:proofErr w:type="spellEnd"/>
      <w:r w:rsidRPr="006D4A18">
        <w:rPr>
          <w:rFonts w:asciiTheme="minorHAnsi" w:hAnsiTheme="minorHAnsi" w:cstheme="minorHAnsi"/>
          <w:b/>
          <w:bCs/>
        </w:rPr>
        <w:t xml:space="preserve"> come for 2 blocks and only take 2 modules.</w:t>
      </w:r>
    </w:p>
    <w:p w14:paraId="76383073" w14:textId="3F588730" w:rsidR="005A2D0D" w:rsidRPr="0042325D" w:rsidRDefault="005A2D0D" w:rsidP="002152EF">
      <w:pPr>
        <w:pStyle w:val="BodyText"/>
        <w:kinsoku w:val="0"/>
        <w:overflowPunct w:val="0"/>
        <w:ind w:left="142"/>
      </w:pPr>
      <w:r w:rsidRPr="0042325D">
        <w:rPr>
          <w:rFonts w:asciiTheme="minorHAnsi" w:hAnsiTheme="minorHAnsi" w:cstheme="minorHAnsi"/>
        </w:rPr>
        <w:t xml:space="preserve">Please indicate which modules you would like to apply for, referring to the list at </w:t>
      </w:r>
      <w:hyperlink r:id="rId16" w:history="1">
        <w:r w:rsidR="002152EF" w:rsidRPr="002152EF">
          <w:rPr>
            <w:rStyle w:val="Hyperlink"/>
            <w:rFonts w:cs="Calibri"/>
          </w:rPr>
          <w:t>https://stir.ac.uk/adl</w:t>
        </w:r>
      </w:hyperlink>
      <w:r w:rsidR="002152EF">
        <w:t xml:space="preserve"> </w:t>
      </w:r>
      <w:r w:rsidRPr="0042325D">
        <w:rPr>
          <w:rFonts w:asciiTheme="minorHAnsi" w:hAnsiTheme="minorHAnsi" w:cstheme="minorHAnsi"/>
        </w:rPr>
        <w:t xml:space="preserve">The maximum course load per block is 2 modules.  As space in each module is limited, please make sure to select a reserve module for each block.  Students will automatically be placed on reserve modules if their first choices are fully subscribed.  </w:t>
      </w:r>
      <w:r w:rsidR="00E17D32">
        <w:rPr>
          <w:rFonts w:asciiTheme="minorHAnsi" w:hAnsiTheme="minorHAnsi" w:cstheme="minorHAnsi"/>
        </w:rPr>
        <w:t>Click</w:t>
      </w:r>
      <w:r w:rsidR="00214306">
        <w:rPr>
          <w:rFonts w:asciiTheme="minorHAnsi" w:hAnsiTheme="minorHAnsi" w:cstheme="minorHAnsi"/>
        </w:rPr>
        <w:t xml:space="preserve"> o</w:t>
      </w:r>
      <w:r w:rsidR="00E17D32">
        <w:rPr>
          <w:rFonts w:asciiTheme="minorHAnsi" w:hAnsiTheme="minorHAnsi" w:cstheme="minorHAnsi"/>
        </w:rPr>
        <w:t>n</w:t>
      </w:r>
      <w:r w:rsidR="00214306">
        <w:rPr>
          <w:rFonts w:asciiTheme="minorHAnsi" w:hAnsiTheme="minorHAnsi" w:cstheme="minorHAnsi"/>
        </w:rPr>
        <w:t xml:space="preserve"> “choose an item” for a dropdown</w:t>
      </w:r>
      <w:r w:rsidR="00E17D32">
        <w:rPr>
          <w:rFonts w:asciiTheme="minorHAnsi" w:hAnsiTheme="minorHAnsi" w:cstheme="minorHAnsi"/>
        </w:rPr>
        <w:t xml:space="preserve"> list</w:t>
      </w:r>
    </w:p>
    <w:tbl>
      <w:tblPr>
        <w:tblStyle w:val="TableGrid"/>
        <w:tblW w:w="10490" w:type="dxa"/>
        <w:tblInd w:w="137" w:type="dxa"/>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2401"/>
        <w:gridCol w:w="563"/>
        <w:gridCol w:w="7473"/>
        <w:gridCol w:w="53"/>
      </w:tblGrid>
      <w:tr w:rsidR="00487E2A" w14:paraId="225FB2C1" w14:textId="77777777" w:rsidTr="007832E9">
        <w:trPr>
          <w:gridAfter w:val="1"/>
          <w:wAfter w:w="53" w:type="dxa"/>
          <w:trHeight w:val="463"/>
        </w:trPr>
        <w:tc>
          <w:tcPr>
            <w:tcW w:w="2411" w:type="dxa"/>
            <w:shd w:val="clear" w:color="auto" w:fill="D9D9D9" w:themeFill="background1" w:themeFillShade="D9"/>
            <w:vAlign w:val="center"/>
          </w:tcPr>
          <w:p w14:paraId="61DCE17B" w14:textId="77777777" w:rsidR="00487E2A" w:rsidRDefault="00487E2A" w:rsidP="0008753D">
            <w:pPr>
              <w:pStyle w:val="BodyText"/>
              <w:kinsoku w:val="0"/>
              <w:overflowPunct w:val="0"/>
              <w:rPr>
                <w:rFonts w:asciiTheme="minorHAnsi" w:hAnsiTheme="minorHAnsi" w:cstheme="minorHAnsi"/>
                <w:b/>
                <w:bCs/>
              </w:rPr>
            </w:pPr>
          </w:p>
        </w:tc>
        <w:tc>
          <w:tcPr>
            <w:tcW w:w="8079" w:type="dxa"/>
            <w:gridSpan w:val="2"/>
            <w:vAlign w:val="center"/>
          </w:tcPr>
          <w:p w14:paraId="71C31D0C" w14:textId="791BFF59" w:rsidR="00487E2A" w:rsidRDefault="00487E2A" w:rsidP="0008753D">
            <w:pPr>
              <w:pStyle w:val="BodyText"/>
              <w:kinsoku w:val="0"/>
              <w:overflowPunct w:val="0"/>
              <w:rPr>
                <w:rFonts w:asciiTheme="minorHAnsi" w:hAnsiTheme="minorHAnsi" w:cstheme="minorHAnsi"/>
                <w:b/>
                <w:bCs/>
              </w:rPr>
            </w:pPr>
            <w:r w:rsidRPr="00866DA2">
              <w:rPr>
                <w:rFonts w:asciiTheme="minorHAnsi" w:hAnsiTheme="minorHAnsi" w:cstheme="minorHAnsi"/>
                <w:b/>
                <w:bCs/>
                <w:sz w:val="24"/>
                <w:szCs w:val="24"/>
              </w:rPr>
              <w:t>ISS MODULE CODE</w:t>
            </w:r>
            <w:r w:rsidR="00FB6D58">
              <w:rPr>
                <w:rFonts w:asciiTheme="minorHAnsi" w:hAnsiTheme="minorHAnsi" w:cstheme="minorHAnsi"/>
                <w:b/>
                <w:bCs/>
                <w:sz w:val="24"/>
                <w:szCs w:val="24"/>
              </w:rPr>
              <w:t xml:space="preserve"> &amp;</w:t>
            </w:r>
            <w:r w:rsidR="00681B99">
              <w:rPr>
                <w:rFonts w:asciiTheme="minorHAnsi" w:hAnsiTheme="minorHAnsi" w:cstheme="minorHAnsi"/>
                <w:b/>
                <w:bCs/>
                <w:sz w:val="24"/>
                <w:szCs w:val="24"/>
              </w:rPr>
              <w:t xml:space="preserve"> MODULE NAME</w:t>
            </w:r>
            <w:r w:rsidRPr="00866DA2">
              <w:rPr>
                <w:rFonts w:asciiTheme="minorHAnsi" w:hAnsiTheme="minorHAnsi" w:cstheme="minorHAnsi"/>
                <w:b/>
                <w:bCs/>
                <w:sz w:val="24"/>
                <w:szCs w:val="24"/>
              </w:rPr>
              <w:t xml:space="preserve"> (e.g., ISSU9</w:t>
            </w:r>
            <w:r w:rsidR="00CE66E8">
              <w:rPr>
                <w:rFonts w:asciiTheme="minorHAnsi" w:hAnsiTheme="minorHAnsi" w:cstheme="minorHAnsi"/>
                <w:b/>
                <w:bCs/>
                <w:sz w:val="24"/>
                <w:szCs w:val="24"/>
              </w:rPr>
              <w:t>CR CELTIC RELIGION</w:t>
            </w:r>
            <w:r w:rsidRPr="00866DA2">
              <w:rPr>
                <w:rFonts w:asciiTheme="minorHAnsi" w:hAnsiTheme="minorHAnsi" w:cstheme="minorHAnsi"/>
                <w:b/>
                <w:bCs/>
                <w:sz w:val="24"/>
                <w:szCs w:val="24"/>
              </w:rPr>
              <w:t>)</w:t>
            </w:r>
          </w:p>
        </w:tc>
      </w:tr>
      <w:tr w:rsidR="00487E2A" w14:paraId="2461D4F1" w14:textId="77777777" w:rsidTr="00F73A34">
        <w:trPr>
          <w:gridAfter w:val="1"/>
          <w:wAfter w:w="53" w:type="dxa"/>
          <w:trHeight w:val="413"/>
        </w:trPr>
        <w:tc>
          <w:tcPr>
            <w:tcW w:w="2411" w:type="dxa"/>
            <w:shd w:val="clear" w:color="auto" w:fill="D9D9D9" w:themeFill="background1" w:themeFillShade="D9"/>
            <w:vAlign w:val="center"/>
          </w:tcPr>
          <w:p w14:paraId="78861DC4" w14:textId="3AA20C64" w:rsidR="00487E2A" w:rsidRPr="00C14521" w:rsidRDefault="00487E2A" w:rsidP="0008753D">
            <w:pPr>
              <w:pStyle w:val="BodyText"/>
              <w:kinsoku w:val="0"/>
              <w:overflowPunct w:val="0"/>
              <w:rPr>
                <w:rFonts w:asciiTheme="minorHAnsi" w:hAnsiTheme="minorHAnsi" w:cstheme="minorHAnsi"/>
                <w:b/>
                <w:bCs/>
              </w:rPr>
            </w:pPr>
            <w:r w:rsidRPr="00C14521">
              <w:rPr>
                <w:rFonts w:asciiTheme="minorHAnsi" w:hAnsiTheme="minorHAnsi" w:cstheme="minorHAnsi"/>
                <w:b/>
                <w:bCs/>
              </w:rPr>
              <w:t>Block 1 Module 1</w:t>
            </w:r>
          </w:p>
        </w:tc>
        <w:tc>
          <w:tcPr>
            <w:tcW w:w="8079" w:type="dxa"/>
            <w:gridSpan w:val="2"/>
            <w:vAlign w:val="center"/>
          </w:tcPr>
          <w:sdt>
            <w:sdtPr>
              <w:rPr>
                <w:rFonts w:asciiTheme="minorHAnsi" w:hAnsiTheme="minorHAnsi" w:cstheme="minorHAnsi"/>
                <w:b/>
                <w:bCs/>
              </w:rPr>
              <w:id w:val="1829936394"/>
              <w:placeholder>
                <w:docPart w:val="61FB2A0F97E543538BE3053EF4ED1F7F"/>
              </w:placeholder>
            </w:sdtPr>
            <w:sdtContent>
              <w:sdt>
                <w:sdtPr>
                  <w:rPr>
                    <w:rFonts w:asciiTheme="minorHAnsi" w:hAnsiTheme="minorHAnsi" w:cstheme="minorHAnsi"/>
                    <w:b/>
                    <w:bCs/>
                  </w:rPr>
                  <w:alias w:val="Module "/>
                  <w:tag w:val="Module"/>
                  <w:id w:val="-1673480478"/>
                  <w:lock w:val="sdtLocked"/>
                  <w:placeholder>
                    <w:docPart w:val="DA8EC781BE6A448E876021A5709C4097"/>
                  </w:placeholder>
                  <w:showingPlcHdr/>
                  <w:dropDownList>
                    <w:listItem w:value="Choose an item."/>
                    <w:listItem w:displayText="ISS99EW Eating Well,Living Well" w:value="ISS99EW Eating Well,Living Well"/>
                    <w:listItem w:displayText="ISSU9SM Sports Management and Culture: A British Perspective" w:value="ISSU9SM Sports Management and Culture: A British Perspective"/>
                    <w:listItem w:displayText="ISSU9EL Education and Learning: a UK perspective" w:value="ISSU9EL Education and Learning: a UK perspective"/>
                    <w:listItem w:displayText="ISSU9AP Audio Podcasting" w:value="ISSU9AP Audio Podcasting"/>
                    <w:listItem w:displayText="ISSU9VE Video Editing " w:value="ISSU9VE Video Editing "/>
                    <w:listItem w:displayText="ISSU9JO Royals and Rascals: Contemporary Studies in British Journalism" w:value="ISSU9JO Royals and Rascals: Contemporary Studies in British Journalism"/>
                    <w:listItem w:displayText="ISSU9BE Brief Encounters: An Introduction to Writing Short Stories" w:value="ISSU9BE Brief Encounters: An Introduction to Writing Short Stories"/>
                    <w:listItem w:displayText="ISSU9CR Celtic Religion" w:value="ISSU9CR Celtic Religion"/>
                    <w:listItem w:displayText="ISSU9MP Issues in Moral Philosophy" w:value="ISSU9MP Issues in Moral Philosophy"/>
                    <w:listItem w:displayText="ISSU9RC Religion and Conflict" w:value="ISSU9RC Religion and Conflict"/>
                    <w:listItem w:displayText="ISSU9SF Aliens and Earthlings: Science Fiction Literature" w:value="ISSU9SF Aliens and Earthlings: Science Fiction Literature"/>
                    <w:listItem w:displayText="ISSU9MH Literature and the body" w:value="ISSU9MH Literature and the body"/>
                    <w:listItem w:displayText="ISSU9TW Scotland in the 18th Century: Union, Rebellion, and Enlightenment." w:value="ISSU9TW Scotland in the 18th Century: Union, Rebellion, and Enlightenment."/>
                    <w:listItem w:displayText="ISSU9TJ Scottish History: The Jacobite Movement 1689-1746" w:value="ISSU9TJ Scottish History: The Jacobite Movement 1689-1746"/>
                    <w:listItem w:displayText="ISSU9BB Brain and Behaviour Part 1" w:value="ISSU9BB Brain and Behaviour Part 1"/>
                    <w:listItem w:displayText="ISSU9RP State of the Art Research Methods in Psychology" w:value="ISSU9RP State of the Art Research Methods in Psychology"/>
                  </w:dropDownList>
                </w:sdtPr>
                <w:sdtContent>
                  <w:p w14:paraId="66EF7312" w14:textId="176CA530" w:rsidR="00487E2A" w:rsidRPr="00E05A0C" w:rsidRDefault="00487E2A" w:rsidP="004976F1">
                    <w:pPr>
                      <w:pStyle w:val="BodyText"/>
                      <w:kinsoku w:val="0"/>
                      <w:overflowPunct w:val="0"/>
                      <w:rPr>
                        <w:rFonts w:asciiTheme="minorHAnsi" w:hAnsiTheme="minorHAnsi" w:cstheme="minorHAnsi"/>
                        <w:b/>
                        <w:bCs/>
                      </w:rPr>
                    </w:pPr>
                    <w:r w:rsidRPr="00A27ACF">
                      <w:rPr>
                        <w:rStyle w:val="PlaceholderText"/>
                        <w:color w:val="000000" w:themeColor="text1"/>
                      </w:rPr>
                      <w:t>Choose an item.</w:t>
                    </w:r>
                  </w:p>
                </w:sdtContent>
              </w:sdt>
            </w:sdtContent>
          </w:sdt>
        </w:tc>
      </w:tr>
      <w:tr w:rsidR="00487E2A" w14:paraId="32B5AD1C" w14:textId="77777777" w:rsidTr="00F73A34">
        <w:trPr>
          <w:gridAfter w:val="1"/>
          <w:wAfter w:w="53" w:type="dxa"/>
          <w:trHeight w:val="435"/>
        </w:trPr>
        <w:tc>
          <w:tcPr>
            <w:tcW w:w="2411" w:type="dxa"/>
            <w:shd w:val="clear" w:color="auto" w:fill="D9D9D9" w:themeFill="background1" w:themeFillShade="D9"/>
            <w:vAlign w:val="center"/>
          </w:tcPr>
          <w:p w14:paraId="40424CF6" w14:textId="408CBD35" w:rsidR="00487E2A" w:rsidRPr="00C14521" w:rsidRDefault="00487E2A" w:rsidP="0008753D">
            <w:pPr>
              <w:pStyle w:val="BodyText"/>
              <w:kinsoku w:val="0"/>
              <w:overflowPunct w:val="0"/>
              <w:rPr>
                <w:rFonts w:asciiTheme="minorHAnsi" w:hAnsiTheme="minorHAnsi" w:cstheme="minorHAnsi"/>
                <w:b/>
                <w:bCs/>
              </w:rPr>
            </w:pPr>
            <w:r w:rsidRPr="00C14521">
              <w:rPr>
                <w:rFonts w:asciiTheme="minorHAnsi" w:hAnsiTheme="minorHAnsi" w:cstheme="minorHAnsi"/>
                <w:b/>
                <w:bCs/>
              </w:rPr>
              <w:t>Block 1 Module 2</w:t>
            </w:r>
          </w:p>
        </w:tc>
        <w:tc>
          <w:tcPr>
            <w:tcW w:w="8079" w:type="dxa"/>
            <w:gridSpan w:val="2"/>
            <w:vAlign w:val="center"/>
          </w:tcPr>
          <w:sdt>
            <w:sdtPr>
              <w:rPr>
                <w:rFonts w:asciiTheme="minorHAnsi" w:hAnsiTheme="minorHAnsi" w:cstheme="minorHAnsi"/>
                <w:b/>
                <w:bCs/>
              </w:rPr>
              <w:alias w:val="Module "/>
              <w:tag w:val="Module"/>
              <w:id w:val="-1709789467"/>
              <w:placeholder>
                <w:docPart w:val="9DF7BC5C50AE4F3AA7828433E0378673"/>
              </w:placeholder>
              <w:showingPlcHdr/>
              <w:dropDownList>
                <w:listItem w:value="Choose an item."/>
                <w:listItem w:displayText="ISS99EW Eating Well,Living Well" w:value="ISS99EW Eating Well,Living Well"/>
                <w:listItem w:displayText="ISSU9SM Sports Management and Culture: A British Perspective" w:value="ISSU9SM Sports Management and Culture: A British Perspective"/>
                <w:listItem w:displayText="ISSU9EL Education and Learning: a UK perspective" w:value="ISSU9EL Education and Learning: a UK perspective"/>
                <w:listItem w:displayText="ISSU9AP Audio Podcasting" w:value="ISSU9AP Audio Podcasting"/>
                <w:listItem w:displayText="ISSU9VE Video Editing " w:value="ISSU9VE Video Editing "/>
                <w:listItem w:displayText="ISSU9JO Royals and Rascals: Contemporary Studies in British Journalism" w:value="ISSU9JO Royals and Rascals: Contemporary Studies in British Journalism"/>
                <w:listItem w:displayText="ISSU9BE Brief Encounters: An Introduction to Writing Short Stories" w:value="ISSU9BE Brief Encounters: An Introduction to Writing Short Stories"/>
                <w:listItem w:displayText="ISSU9CR Celtic Religion" w:value="ISSU9CR Celtic Religion"/>
                <w:listItem w:displayText="ISSU9MP Issues in Moral Philosophy" w:value="ISSU9MP Issues in Moral Philosophy"/>
                <w:listItem w:displayText="ISSU9RC Religion and Conflict" w:value="ISSU9RC Religion and Conflict"/>
                <w:listItem w:displayText="ISSU9SF Aliens and Earthlings: Science Fiction Literature" w:value="ISSU9SF Aliens and Earthlings: Science Fiction Literature"/>
                <w:listItem w:displayText="ISSU9MH Literature and the body" w:value="ISSU9MH Literature and the body"/>
                <w:listItem w:displayText="ISSU9TW Scotland in the 18th Century: Union, Rebellion, and Enlightenment." w:value="ISSU9TW Scotland in the 18th Century: Union, Rebellion, and Enlightenment."/>
                <w:listItem w:displayText="ISSU9TJ Scottish History: The Jacobite Movement 1689-1746" w:value="ISSU9TJ Scottish History: The Jacobite Movement 1689-1746"/>
                <w:listItem w:displayText="ISSU9BB Brain and Behaviour Part 1" w:value="ISSU9BB Brain and Behaviour Part 1"/>
                <w:listItem w:displayText="ISSU9RP State of the Art Research Methods in Psychology" w:value="ISSU9RP State of the Art Research Methods in Psychology"/>
              </w:dropDownList>
            </w:sdtPr>
            <w:sdtContent>
              <w:p w14:paraId="60638A6C" w14:textId="7EE118BA" w:rsidR="00487E2A" w:rsidRPr="00F73A34" w:rsidRDefault="00ED7284" w:rsidP="004976F1">
                <w:pPr>
                  <w:pStyle w:val="BodyText"/>
                  <w:kinsoku w:val="0"/>
                  <w:overflowPunct w:val="0"/>
                  <w:rPr>
                    <w:rFonts w:asciiTheme="minorHAnsi" w:hAnsiTheme="minorHAnsi" w:cstheme="minorHAnsi"/>
                    <w:b/>
                    <w:bCs/>
                    <w:sz w:val="24"/>
                    <w:szCs w:val="24"/>
                  </w:rPr>
                </w:pPr>
                <w:r w:rsidRPr="00A27ACF">
                  <w:rPr>
                    <w:rStyle w:val="PlaceholderText"/>
                    <w:color w:val="000000" w:themeColor="text1"/>
                  </w:rPr>
                  <w:t>Choose an item.</w:t>
                </w:r>
              </w:p>
            </w:sdtContent>
          </w:sdt>
        </w:tc>
      </w:tr>
      <w:tr w:rsidR="00487E2A" w14:paraId="7C19B91F" w14:textId="77777777" w:rsidTr="002C3613">
        <w:trPr>
          <w:gridAfter w:val="1"/>
          <w:wAfter w:w="53" w:type="dxa"/>
          <w:trHeight w:val="398"/>
        </w:trPr>
        <w:tc>
          <w:tcPr>
            <w:tcW w:w="2411" w:type="dxa"/>
            <w:shd w:val="clear" w:color="auto" w:fill="D9D9D9" w:themeFill="background1" w:themeFillShade="D9"/>
            <w:vAlign w:val="center"/>
          </w:tcPr>
          <w:p w14:paraId="5004AA66" w14:textId="39A653F4" w:rsidR="00487E2A" w:rsidRPr="00C14521" w:rsidRDefault="00487E2A" w:rsidP="0008753D">
            <w:pPr>
              <w:pStyle w:val="BodyText"/>
              <w:kinsoku w:val="0"/>
              <w:overflowPunct w:val="0"/>
              <w:rPr>
                <w:rFonts w:asciiTheme="minorHAnsi" w:hAnsiTheme="minorHAnsi" w:cstheme="minorHAnsi"/>
                <w:b/>
                <w:bCs/>
              </w:rPr>
            </w:pPr>
            <w:r w:rsidRPr="00C14521">
              <w:rPr>
                <w:rFonts w:asciiTheme="minorHAnsi" w:hAnsiTheme="minorHAnsi" w:cstheme="minorHAnsi"/>
                <w:b/>
                <w:bCs/>
              </w:rPr>
              <w:t>Block 1 Reserve</w:t>
            </w:r>
          </w:p>
        </w:tc>
        <w:tc>
          <w:tcPr>
            <w:tcW w:w="8079" w:type="dxa"/>
            <w:gridSpan w:val="2"/>
            <w:vAlign w:val="center"/>
          </w:tcPr>
          <w:sdt>
            <w:sdtPr>
              <w:rPr>
                <w:rFonts w:asciiTheme="minorHAnsi" w:hAnsiTheme="minorHAnsi" w:cstheme="minorHAnsi"/>
                <w:b/>
                <w:bCs/>
              </w:rPr>
              <w:alias w:val="Module "/>
              <w:tag w:val="Module"/>
              <w:id w:val="-1672322476"/>
              <w:placeholder>
                <w:docPart w:val="9E1DF8D7EC59461897F1E67CB67BEEB5"/>
              </w:placeholder>
              <w:showingPlcHdr/>
              <w:dropDownList>
                <w:listItem w:value="Choose an item."/>
                <w:listItem w:displayText="ISS99EW Eating Well,Living Well" w:value="ISS99EW Eating Well,Living Well"/>
                <w:listItem w:displayText="ISSU9SM Sports Management and Culture: A British Perspective" w:value="ISSU9SM Sports Management and Culture: A British Perspective"/>
                <w:listItem w:displayText="ISSU9EL Education and Learning: a UK perspective" w:value="ISSU9EL Education and Learning: a UK perspective"/>
                <w:listItem w:displayText="ISSU9AP Audio Podcasting" w:value="ISSU9AP Audio Podcasting"/>
                <w:listItem w:displayText="ISSU9VE Video Editing " w:value="ISSU9VE Video Editing "/>
                <w:listItem w:displayText="ISSU9JO Royals and Rascals: Contemporary Studies in British Journalism" w:value="ISSU9JO Royals and Rascals: Contemporary Studies in British Journalism"/>
                <w:listItem w:displayText="ISSU9BE Brief Encounters: An Introduction to Writing Short Stories" w:value="ISSU9BE Brief Encounters: An Introduction to Writing Short Stories"/>
                <w:listItem w:displayText="ISSU9CR Celtic Religion" w:value="ISSU9CR Celtic Religion"/>
                <w:listItem w:displayText="ISSU9MP Issues in Moral Philosophy" w:value="ISSU9MP Issues in Moral Philosophy"/>
                <w:listItem w:displayText="ISSU9RC Religion and Conflict" w:value="ISSU9RC Religion and Conflict"/>
                <w:listItem w:displayText="ISSU9SF Aliens and Earthlings: Science Fiction Literature" w:value="ISSU9SF Aliens and Earthlings: Science Fiction Literature"/>
                <w:listItem w:displayText="ISSU9MH Literature and the body" w:value="ISSU9MH Literature and the body"/>
                <w:listItem w:displayText="ISSU9TW Scotland in the 18th Century: Union, Rebellion, and Enlightenment." w:value="ISSU9TW Scotland in the 18th Century: Union, Rebellion, and Enlightenment."/>
                <w:listItem w:displayText="ISSU9TJ Scottish History: The Jacobite Movement 1689-1746" w:value="ISSU9TJ Scottish History: The Jacobite Movement 1689-1746"/>
                <w:listItem w:displayText="ISSU9BB Brain and Behaviour Part 1" w:value="ISSU9BB Brain and Behaviour Part 1"/>
                <w:listItem w:displayText="ISSU9RP State of the Art Research Methods in Psychology" w:value="ISSU9RP State of the Art Research Methods in Psychology"/>
              </w:dropDownList>
            </w:sdtPr>
            <w:sdtContent>
              <w:p w14:paraId="231826AA" w14:textId="6597110B" w:rsidR="00487E2A" w:rsidRPr="00CE66E8" w:rsidRDefault="00ED7284" w:rsidP="004976F1">
                <w:pPr>
                  <w:pStyle w:val="BodyText"/>
                  <w:kinsoku w:val="0"/>
                  <w:overflowPunct w:val="0"/>
                  <w:rPr>
                    <w:rFonts w:asciiTheme="minorHAnsi" w:hAnsiTheme="minorHAnsi" w:cstheme="minorHAnsi"/>
                    <w:b/>
                    <w:bCs/>
                    <w:sz w:val="24"/>
                    <w:szCs w:val="24"/>
                  </w:rPr>
                </w:pPr>
                <w:r w:rsidRPr="00A27ACF">
                  <w:rPr>
                    <w:rStyle w:val="PlaceholderText"/>
                    <w:color w:val="000000" w:themeColor="text1"/>
                  </w:rPr>
                  <w:t>Choose an item.</w:t>
                </w:r>
              </w:p>
            </w:sdtContent>
          </w:sdt>
        </w:tc>
      </w:tr>
      <w:tr w:rsidR="00487E2A" w14:paraId="028AE777" w14:textId="77777777" w:rsidTr="00F73A34">
        <w:trPr>
          <w:gridAfter w:val="1"/>
          <w:wAfter w:w="53" w:type="dxa"/>
          <w:trHeight w:val="490"/>
        </w:trPr>
        <w:tc>
          <w:tcPr>
            <w:tcW w:w="2411" w:type="dxa"/>
            <w:shd w:val="clear" w:color="auto" w:fill="D9D9D9" w:themeFill="background1" w:themeFillShade="D9"/>
            <w:vAlign w:val="center"/>
          </w:tcPr>
          <w:p w14:paraId="371011A5" w14:textId="1D22AC9F" w:rsidR="00487E2A" w:rsidRPr="00C14521" w:rsidRDefault="00487E2A" w:rsidP="0008753D">
            <w:pPr>
              <w:pStyle w:val="BodyText"/>
              <w:kinsoku w:val="0"/>
              <w:overflowPunct w:val="0"/>
              <w:rPr>
                <w:rFonts w:asciiTheme="minorHAnsi" w:hAnsiTheme="minorHAnsi" w:cstheme="minorHAnsi"/>
                <w:b/>
                <w:bCs/>
              </w:rPr>
            </w:pPr>
            <w:r w:rsidRPr="00C14521">
              <w:rPr>
                <w:rFonts w:asciiTheme="minorHAnsi" w:hAnsiTheme="minorHAnsi" w:cstheme="minorHAnsi"/>
                <w:b/>
                <w:bCs/>
              </w:rPr>
              <w:t>Block 2 Module 1</w:t>
            </w:r>
          </w:p>
        </w:tc>
        <w:tc>
          <w:tcPr>
            <w:tcW w:w="8079" w:type="dxa"/>
            <w:gridSpan w:val="2"/>
            <w:vAlign w:val="center"/>
          </w:tcPr>
          <w:sdt>
            <w:sdtPr>
              <w:rPr>
                <w:rFonts w:asciiTheme="minorHAnsi" w:hAnsiTheme="minorHAnsi" w:cstheme="minorHAnsi"/>
                <w:b/>
                <w:bCs/>
              </w:rPr>
              <w:alias w:val="module 2"/>
              <w:tag w:val="module 2"/>
              <w:id w:val="-1737617155"/>
              <w:placeholder>
                <w:docPart w:val="2BB1549D0F92498B918208BEE2A3D489"/>
              </w:placeholder>
            </w:sdtPr>
            <w:sdtContent>
              <w:sdt>
                <w:sdtPr>
                  <w:rPr>
                    <w:rFonts w:asciiTheme="minorHAnsi" w:hAnsiTheme="minorHAnsi" w:cstheme="minorHAnsi"/>
                    <w:b/>
                    <w:bCs/>
                  </w:rPr>
                  <w:alias w:val="module block 2"/>
                  <w:tag w:val="module block 2"/>
                  <w:id w:val="1953829249"/>
                  <w:lock w:val="sdtLocked"/>
                  <w:placeholder>
                    <w:docPart w:val="3804AC5D38AA4D4DA724D0B68E9CC991"/>
                  </w:placeholder>
                  <w:showingPlcHdr/>
                  <w15:color w:val="000000"/>
                  <w:dropDownList>
                    <w:listItem w:value="Choose an item."/>
                    <w:listItem w:displayText="ISSU9IR International Relations" w:value="ISSU9IR International Relations"/>
                    <w:listItem w:displayText="ISSU9JJ Junkies &amp; Jezebels: Scotland and Gender" w:value="ISSU9JJ Junkies &amp; Jezebels: Scotland and Gender"/>
                    <w:listItem w:displayText="ISSU9MV Monsters and Vampires: The Impact of British Gothic on Contemporary Popular Culture " w:value="ISSU9MV Monsters and Vampires: The Impact of British Gothic on Contemporary Popular Culture "/>
                    <w:listItem w:displayText="ISSU9SC Scotland the What? Contemporary Scottish Literature &amp; Identity" w:value="ISSU9SC Scotland the What? Contemporary Scottish Literature &amp; Identity"/>
                    <w:listItem w:displayText="ISSU9SS Scotland on Screen" w:value="ISSU9SS Scotland on Screen"/>
                    <w:listItem w:displayText="ISSU9WS Witchcraft in Early Modern Scotland" w:value="ISSU9WS Witchcraft in Early Modern Scotland"/>
                    <w:listItem w:displayText="ISSU9LP Lochs and Glens: Landscape Photography in Magical Scotland" w:value="ISSU9LP Lochs and Glens: Landscape Photography in Magical Scotland"/>
                    <w:listItem w:displayText="ISSU9QR Queering the Regency Era: Jane Austen and Adaptation" w:value="ISSU9QR Queering the Regency Era: Jane Austen and Adaptation"/>
                    <w:listItem w:displayText="ISSU9BB Brain and Behaviour Part 2" w:value="ISSU9BB Brain and Behaviour Part 2"/>
                    <w:listItem w:displayText="ISSU9RP State of the art Research methods in Psychology II" w:value="ISSU9RP State of the art Research methods in Psychology II"/>
                  </w:dropDownList>
                </w:sdtPr>
                <w:sdtContent>
                  <w:p w14:paraId="765C674F" w14:textId="6A62D0A3" w:rsidR="00487E2A" w:rsidRPr="00E05A0C" w:rsidRDefault="009F709A" w:rsidP="004976F1">
                    <w:pPr>
                      <w:pStyle w:val="BodyText"/>
                      <w:kinsoku w:val="0"/>
                      <w:overflowPunct w:val="0"/>
                      <w:rPr>
                        <w:rFonts w:asciiTheme="minorHAnsi" w:hAnsiTheme="minorHAnsi" w:cstheme="minorHAnsi"/>
                        <w:b/>
                        <w:bCs/>
                      </w:rPr>
                    </w:pPr>
                    <w:r w:rsidRPr="009F709A">
                      <w:rPr>
                        <w:rStyle w:val="PlaceholderText"/>
                        <w:color w:val="000000" w:themeColor="text1"/>
                      </w:rPr>
                      <w:t>Choose an item.</w:t>
                    </w:r>
                  </w:p>
                </w:sdtContent>
              </w:sdt>
            </w:sdtContent>
          </w:sdt>
        </w:tc>
      </w:tr>
      <w:tr w:rsidR="00487E2A" w14:paraId="6331E21A" w14:textId="77777777" w:rsidTr="00F73A34">
        <w:trPr>
          <w:gridAfter w:val="1"/>
          <w:wAfter w:w="53" w:type="dxa"/>
          <w:trHeight w:val="412"/>
        </w:trPr>
        <w:tc>
          <w:tcPr>
            <w:tcW w:w="2411" w:type="dxa"/>
            <w:shd w:val="clear" w:color="auto" w:fill="D9D9D9" w:themeFill="background1" w:themeFillShade="D9"/>
            <w:vAlign w:val="center"/>
          </w:tcPr>
          <w:p w14:paraId="165EF92A" w14:textId="2515F920" w:rsidR="00487E2A" w:rsidRPr="00C14521" w:rsidRDefault="00487E2A" w:rsidP="0008753D">
            <w:pPr>
              <w:pStyle w:val="BodyText"/>
              <w:kinsoku w:val="0"/>
              <w:overflowPunct w:val="0"/>
              <w:rPr>
                <w:rFonts w:asciiTheme="minorHAnsi" w:hAnsiTheme="minorHAnsi" w:cstheme="minorHAnsi"/>
                <w:b/>
                <w:bCs/>
              </w:rPr>
            </w:pPr>
            <w:r w:rsidRPr="00C14521">
              <w:rPr>
                <w:rFonts w:asciiTheme="minorHAnsi" w:hAnsiTheme="minorHAnsi" w:cstheme="minorHAnsi"/>
                <w:b/>
                <w:bCs/>
              </w:rPr>
              <w:t>Block 2 Module 2</w:t>
            </w:r>
          </w:p>
        </w:tc>
        <w:tc>
          <w:tcPr>
            <w:tcW w:w="8079" w:type="dxa"/>
            <w:gridSpan w:val="2"/>
            <w:vAlign w:val="center"/>
          </w:tcPr>
          <w:sdt>
            <w:sdtPr>
              <w:rPr>
                <w:rFonts w:asciiTheme="minorHAnsi" w:hAnsiTheme="minorHAnsi" w:cstheme="minorHAnsi"/>
                <w:b/>
                <w:bCs/>
              </w:rPr>
              <w:id w:val="1905641923"/>
              <w:placeholder>
                <w:docPart w:val="34B5A3FB79374C7A91662FD7613057BB"/>
              </w:placeholder>
            </w:sdtPr>
            <w:sdtContent>
              <w:sdt>
                <w:sdtPr>
                  <w:rPr>
                    <w:rFonts w:asciiTheme="minorHAnsi" w:hAnsiTheme="minorHAnsi" w:cstheme="minorHAnsi"/>
                    <w:b/>
                    <w:bCs/>
                  </w:rPr>
                  <w:alias w:val="module 2"/>
                  <w:tag w:val="module 2"/>
                  <w:id w:val="1806419776"/>
                  <w:placeholder>
                    <w:docPart w:val="7486269BA2EF4FA6B4A5D7052E2B0369"/>
                  </w:placeholder>
                </w:sdtPr>
                <w:sdtContent>
                  <w:sdt>
                    <w:sdtPr>
                      <w:rPr>
                        <w:rFonts w:asciiTheme="minorHAnsi" w:hAnsiTheme="minorHAnsi" w:cstheme="minorHAnsi"/>
                        <w:b/>
                        <w:bCs/>
                      </w:rPr>
                      <w:alias w:val="module block 2"/>
                      <w:tag w:val="module block 2"/>
                      <w:id w:val="2138823642"/>
                      <w:placeholder>
                        <w:docPart w:val="5B5ADC7FD6E24FD5B86FC4CA603AC4E7"/>
                      </w:placeholder>
                      <w:showingPlcHdr/>
                      <w15:color w:val="000000"/>
                      <w:dropDownList>
                        <w:listItem w:value="Choose an item."/>
                        <w:listItem w:displayText="ISSU9IR International Relations" w:value="ISSU9IR International Relations"/>
                        <w:listItem w:displayText="ISSU9JJ Junkies &amp; Jezebels: Scotland and Gender" w:value="ISSU9JJ Junkies &amp; Jezebels: Scotland and Gender"/>
                        <w:listItem w:displayText="ISSU9MV Monsters and Vampires: The Impact of British Gothic on Contemporary Popular Culture " w:value="ISSU9MV Monsters and Vampires: The Impact of British Gothic on Contemporary Popular Culture "/>
                        <w:listItem w:displayText="ISSU9SC Scotland the What? Contemporary Scottish Literature &amp; Identity" w:value="ISSU9SC Scotland the What? Contemporary Scottish Literature &amp; Identity"/>
                        <w:listItem w:displayText="ISSU9SS Scotland on Screen" w:value="ISSU9SS Scotland on Screen"/>
                        <w:listItem w:displayText="ISSU9WS Witchcraft in Early Modern Scotland" w:value="ISSU9WS Witchcraft in Early Modern Scotland"/>
                        <w:listItem w:displayText="ISSU9LP Lochs and Glens: Landscape Photography in Magical Scotland" w:value="ISSU9LP Lochs and Glens: Landscape Photography in Magical Scotland"/>
                        <w:listItem w:displayText="ISSU9QR Queering the Regency Era: Jane Austen and Adaptation" w:value="ISSU9QR Queering the Regency Era: Jane Austen and Adaptation"/>
                        <w:listItem w:displayText="ISSU9BB Brain and Behaviour Part 2" w:value="ISSU9BB Brain and Behaviour Part 2"/>
                        <w:listItem w:displayText="ISSU9RP State of the art Research methods in Psychology II" w:value="ISSU9RP State of the art Research methods in Psychology II"/>
                      </w:dropDownList>
                    </w:sdtPr>
                    <w:sdtContent>
                      <w:p w14:paraId="78592D4C" w14:textId="2B02A163" w:rsidR="00487E2A" w:rsidRPr="007832E9" w:rsidRDefault="007C60AA" w:rsidP="004976F1">
                        <w:pPr>
                          <w:pStyle w:val="BodyText"/>
                          <w:kinsoku w:val="0"/>
                          <w:overflowPunct w:val="0"/>
                          <w:rPr>
                            <w:rFonts w:asciiTheme="minorHAnsi" w:hAnsiTheme="minorHAnsi" w:cstheme="minorHAnsi"/>
                            <w:b/>
                            <w:bCs/>
                            <w:sz w:val="24"/>
                            <w:szCs w:val="24"/>
                          </w:rPr>
                        </w:pPr>
                        <w:r w:rsidRPr="009F709A">
                          <w:rPr>
                            <w:rStyle w:val="PlaceholderText"/>
                            <w:color w:val="000000" w:themeColor="text1"/>
                          </w:rPr>
                          <w:t>Choose an item.</w:t>
                        </w:r>
                      </w:p>
                    </w:sdtContent>
                  </w:sdt>
                </w:sdtContent>
              </w:sdt>
            </w:sdtContent>
          </w:sdt>
        </w:tc>
      </w:tr>
      <w:tr w:rsidR="00487E2A" w14:paraId="435A36DC" w14:textId="77777777" w:rsidTr="007D05CA">
        <w:trPr>
          <w:gridAfter w:val="1"/>
          <w:wAfter w:w="53" w:type="dxa"/>
          <w:trHeight w:val="533"/>
        </w:trPr>
        <w:tc>
          <w:tcPr>
            <w:tcW w:w="2411" w:type="dxa"/>
            <w:shd w:val="clear" w:color="auto" w:fill="D9D9D9" w:themeFill="background1" w:themeFillShade="D9"/>
            <w:vAlign w:val="center"/>
          </w:tcPr>
          <w:p w14:paraId="49D4F9D4" w14:textId="092DBA9F" w:rsidR="00487E2A" w:rsidRPr="00C14521" w:rsidRDefault="00487E2A" w:rsidP="0008753D">
            <w:pPr>
              <w:pStyle w:val="BodyText"/>
              <w:kinsoku w:val="0"/>
              <w:overflowPunct w:val="0"/>
              <w:rPr>
                <w:rFonts w:asciiTheme="minorHAnsi" w:hAnsiTheme="minorHAnsi" w:cstheme="minorHAnsi"/>
                <w:b/>
                <w:bCs/>
              </w:rPr>
            </w:pPr>
            <w:r w:rsidRPr="00C14521">
              <w:rPr>
                <w:rFonts w:asciiTheme="minorHAnsi" w:hAnsiTheme="minorHAnsi" w:cstheme="minorHAnsi"/>
                <w:b/>
                <w:bCs/>
              </w:rPr>
              <w:t>Block 2 Reserve</w:t>
            </w:r>
          </w:p>
        </w:tc>
        <w:tc>
          <w:tcPr>
            <w:tcW w:w="8079" w:type="dxa"/>
            <w:gridSpan w:val="2"/>
            <w:vAlign w:val="center"/>
          </w:tcPr>
          <w:sdt>
            <w:sdtPr>
              <w:rPr>
                <w:rFonts w:asciiTheme="minorHAnsi" w:hAnsiTheme="minorHAnsi" w:cstheme="minorHAnsi"/>
                <w:b/>
                <w:bCs/>
              </w:rPr>
              <w:id w:val="770431949"/>
              <w:placeholder>
                <w:docPart w:val="F6D584ACE5A94E18A9037402A55F94BB"/>
              </w:placeholder>
            </w:sdtPr>
            <w:sdtContent>
              <w:sdt>
                <w:sdtPr>
                  <w:rPr>
                    <w:rFonts w:asciiTheme="minorHAnsi" w:hAnsiTheme="minorHAnsi" w:cstheme="minorHAnsi"/>
                    <w:b/>
                    <w:bCs/>
                  </w:rPr>
                  <w:alias w:val="module 2"/>
                  <w:tag w:val="module 2"/>
                  <w:id w:val="1669365683"/>
                  <w:placeholder>
                    <w:docPart w:val="D7A7FACD5943456F985BC359B3BCF092"/>
                  </w:placeholder>
                </w:sdtPr>
                <w:sdtContent>
                  <w:sdt>
                    <w:sdtPr>
                      <w:rPr>
                        <w:rFonts w:asciiTheme="minorHAnsi" w:hAnsiTheme="minorHAnsi" w:cstheme="minorHAnsi"/>
                        <w:b/>
                        <w:bCs/>
                      </w:rPr>
                      <w:alias w:val="module block 2"/>
                      <w:tag w:val="module block 2"/>
                      <w:id w:val="2013267002"/>
                      <w:placeholder>
                        <w:docPart w:val="AFA6852CDAF7476CBED264C413BADFCF"/>
                      </w:placeholder>
                      <w:showingPlcHdr/>
                      <w15:color w:val="000000"/>
                      <w:dropDownList>
                        <w:listItem w:value="Choose an item."/>
                        <w:listItem w:displayText="ISSU9IR International Relations" w:value="ISSU9IR International Relations"/>
                        <w:listItem w:displayText="ISSU9JJ Junkies &amp; Jezebels: Scotland and Gender" w:value="ISSU9JJ Junkies &amp; Jezebels: Scotland and Gender"/>
                        <w:listItem w:displayText="ISSU9MV Monsters and Vampires: The Impact of British Gothic on Contemporary Popular Culture " w:value="ISSU9MV Monsters and Vampires: The Impact of British Gothic on Contemporary Popular Culture "/>
                        <w:listItem w:displayText="ISSU9SC Scotland the What? Contemporary Scottish Literature &amp; Identity" w:value="ISSU9SC Scotland the What? Contemporary Scottish Literature &amp; Identity"/>
                        <w:listItem w:displayText="ISSU9SS Scotland on Screen" w:value="ISSU9SS Scotland on Screen"/>
                        <w:listItem w:displayText="ISSU9WS Witchcraft in Early Modern Scotland" w:value="ISSU9WS Witchcraft in Early Modern Scotland"/>
                        <w:listItem w:displayText="ISSU9LP Lochs and Glens: Landscape Photography in Magical Scotland" w:value="ISSU9LP Lochs and Glens: Landscape Photography in Magical Scotland"/>
                        <w:listItem w:displayText="ISSU9QR Queering the Regency Era: Jane Austen and Adaptation" w:value="ISSU9QR Queering the Regency Era: Jane Austen and Adaptation"/>
                        <w:listItem w:displayText="ISSU9BB Brain and Behaviour Part 2" w:value="ISSU9BB Brain and Behaviour Part 2"/>
                        <w:listItem w:displayText="ISSU9RP State of the art Research methods in Psychology II" w:value="ISSU9RP State of the art Research methods in Psychology II"/>
                      </w:dropDownList>
                    </w:sdtPr>
                    <w:sdtContent>
                      <w:p w14:paraId="44B4C2F5" w14:textId="75E08ADB" w:rsidR="00487E2A" w:rsidRPr="007D05CA" w:rsidRDefault="007C60AA" w:rsidP="004976F1">
                        <w:pPr>
                          <w:pStyle w:val="BodyText"/>
                          <w:kinsoku w:val="0"/>
                          <w:overflowPunct w:val="0"/>
                          <w:rPr>
                            <w:rFonts w:asciiTheme="minorHAnsi" w:hAnsiTheme="minorHAnsi" w:cstheme="minorHAnsi"/>
                            <w:b/>
                            <w:bCs/>
                            <w:sz w:val="24"/>
                            <w:szCs w:val="24"/>
                          </w:rPr>
                        </w:pPr>
                        <w:r w:rsidRPr="009F709A">
                          <w:rPr>
                            <w:rStyle w:val="PlaceholderText"/>
                            <w:color w:val="000000" w:themeColor="text1"/>
                          </w:rPr>
                          <w:t>Choose an item.</w:t>
                        </w:r>
                      </w:p>
                    </w:sdtContent>
                  </w:sdt>
                </w:sdtContent>
              </w:sdt>
            </w:sdtContent>
          </w:sdt>
        </w:tc>
      </w:tr>
      <w:tr w:rsidR="00624131" w14:paraId="41ECE307" w14:textId="77777777" w:rsidTr="00624131">
        <w:trPr>
          <w:trHeight w:val="438"/>
        </w:trPr>
        <w:tc>
          <w:tcPr>
            <w:tcW w:w="10543" w:type="dxa"/>
            <w:gridSpan w:val="4"/>
            <w:shd w:val="clear" w:color="auto" w:fill="006938"/>
            <w:vAlign w:val="center"/>
          </w:tcPr>
          <w:p w14:paraId="1AA4DE32" w14:textId="6AD4794D" w:rsidR="00624131" w:rsidRPr="00624131" w:rsidRDefault="00624131" w:rsidP="0008753D">
            <w:pPr>
              <w:pStyle w:val="BodyText"/>
              <w:kinsoku w:val="0"/>
              <w:overflowPunct w:val="0"/>
              <w:rPr>
                <w:rFonts w:ascii="FS Maja" w:hAnsi="FS Maja" w:cstheme="minorHAnsi"/>
                <w:b/>
                <w:bCs/>
                <w:color w:val="FFFFFF" w:themeColor="background1"/>
                <w:sz w:val="24"/>
                <w:szCs w:val="24"/>
              </w:rPr>
            </w:pPr>
            <w:r w:rsidRPr="00624131">
              <w:rPr>
                <w:rFonts w:ascii="FS Maja" w:hAnsi="FS Maja" w:cstheme="minorHAnsi"/>
                <w:b/>
                <w:bCs/>
                <w:color w:val="FFFFFF" w:themeColor="background1"/>
                <w:sz w:val="24"/>
                <w:szCs w:val="24"/>
              </w:rPr>
              <w:lastRenderedPageBreak/>
              <w:t>6. ISS Programme Deadlines</w:t>
            </w:r>
          </w:p>
        </w:tc>
      </w:tr>
      <w:tr w:rsidR="002F24BD" w14:paraId="7A52ABCC" w14:textId="77777777" w:rsidTr="004A49FE">
        <w:trPr>
          <w:trHeight w:val="446"/>
        </w:trPr>
        <w:tc>
          <w:tcPr>
            <w:tcW w:w="2977" w:type="dxa"/>
            <w:gridSpan w:val="2"/>
            <w:shd w:val="clear" w:color="auto" w:fill="FFFFFF" w:themeFill="background1"/>
            <w:vAlign w:val="center"/>
          </w:tcPr>
          <w:p w14:paraId="7EE9FDC7" w14:textId="60E7A946" w:rsidR="002F24BD" w:rsidRPr="00D0169E" w:rsidRDefault="002F24BD" w:rsidP="002F24BD">
            <w:pPr>
              <w:pStyle w:val="BodyText"/>
              <w:kinsoku w:val="0"/>
              <w:overflowPunct w:val="0"/>
              <w:rPr>
                <w:rFonts w:asciiTheme="minorHAnsi" w:hAnsiTheme="minorHAnsi" w:cstheme="minorHAnsi"/>
                <w:b/>
                <w:bCs/>
                <w:color w:val="FFFFFF" w:themeColor="background1"/>
              </w:rPr>
            </w:pPr>
            <w:r w:rsidRPr="00D0169E">
              <w:rPr>
                <w:rFonts w:asciiTheme="minorHAnsi" w:hAnsiTheme="minorHAnsi" w:cstheme="minorHAnsi"/>
                <w:b/>
                <w:bCs/>
              </w:rPr>
              <w:t xml:space="preserve">Monday </w:t>
            </w:r>
            <w:r w:rsidR="00B20966">
              <w:rPr>
                <w:rFonts w:asciiTheme="minorHAnsi" w:hAnsiTheme="minorHAnsi" w:cstheme="minorHAnsi"/>
                <w:b/>
                <w:bCs/>
              </w:rPr>
              <w:t>6</w:t>
            </w:r>
            <w:r w:rsidR="00D0169E" w:rsidRPr="00D0169E">
              <w:rPr>
                <w:rFonts w:asciiTheme="minorHAnsi" w:hAnsiTheme="minorHAnsi" w:cstheme="minorHAnsi"/>
                <w:b/>
                <w:bCs/>
                <w:vertAlign w:val="superscript"/>
              </w:rPr>
              <w:t>th</w:t>
            </w:r>
            <w:r w:rsidR="00D0169E" w:rsidRPr="00D0169E">
              <w:rPr>
                <w:rFonts w:asciiTheme="minorHAnsi" w:hAnsiTheme="minorHAnsi" w:cstheme="minorHAnsi"/>
                <w:b/>
                <w:bCs/>
              </w:rPr>
              <w:t xml:space="preserve"> April </w:t>
            </w:r>
            <w:r w:rsidR="00AF104D">
              <w:rPr>
                <w:rFonts w:asciiTheme="minorHAnsi" w:hAnsiTheme="minorHAnsi" w:cstheme="minorHAnsi"/>
                <w:b/>
                <w:bCs/>
              </w:rPr>
              <w:t>2026</w:t>
            </w:r>
          </w:p>
        </w:tc>
        <w:tc>
          <w:tcPr>
            <w:tcW w:w="7566" w:type="dxa"/>
            <w:gridSpan w:val="2"/>
            <w:shd w:val="clear" w:color="auto" w:fill="FFFFFF" w:themeFill="background1"/>
            <w:vAlign w:val="center"/>
          </w:tcPr>
          <w:p w14:paraId="71B9A743" w14:textId="1565D2C7" w:rsidR="002F24BD" w:rsidRPr="00D0169E" w:rsidRDefault="002F24BD" w:rsidP="002F24BD">
            <w:pPr>
              <w:pStyle w:val="BodyText"/>
              <w:kinsoku w:val="0"/>
              <w:overflowPunct w:val="0"/>
              <w:rPr>
                <w:rFonts w:asciiTheme="minorHAnsi" w:hAnsiTheme="minorHAnsi" w:cstheme="minorHAnsi"/>
              </w:rPr>
            </w:pPr>
            <w:r w:rsidRPr="00D0169E">
              <w:rPr>
                <w:rFonts w:asciiTheme="minorHAnsi" w:hAnsiTheme="minorHAnsi" w:cstheme="minorHAnsi"/>
              </w:rPr>
              <w:t>Block 1 and/or Block 2 application deadline</w:t>
            </w:r>
          </w:p>
        </w:tc>
      </w:tr>
      <w:tr w:rsidR="002F24BD" w14:paraId="3A187E41" w14:textId="77777777" w:rsidTr="004A49FE">
        <w:trPr>
          <w:trHeight w:val="436"/>
        </w:trPr>
        <w:tc>
          <w:tcPr>
            <w:tcW w:w="2977" w:type="dxa"/>
            <w:gridSpan w:val="2"/>
            <w:shd w:val="clear" w:color="auto" w:fill="FFFFFF" w:themeFill="background1"/>
            <w:vAlign w:val="center"/>
          </w:tcPr>
          <w:p w14:paraId="48C2E501" w14:textId="2617B9A2" w:rsidR="002F24BD" w:rsidRPr="00631F4A" w:rsidRDefault="002F24BD" w:rsidP="002F24BD">
            <w:pPr>
              <w:pStyle w:val="BodyText"/>
              <w:kinsoku w:val="0"/>
              <w:overflowPunct w:val="0"/>
              <w:rPr>
                <w:rFonts w:asciiTheme="minorHAnsi" w:hAnsiTheme="minorHAnsi" w:cstheme="minorHAnsi"/>
                <w:b/>
                <w:bCs/>
                <w:color w:val="FFFFFF" w:themeColor="background1"/>
              </w:rPr>
            </w:pPr>
            <w:r w:rsidRPr="00631F4A">
              <w:rPr>
                <w:rFonts w:asciiTheme="minorHAnsi" w:hAnsiTheme="minorHAnsi" w:cstheme="minorHAnsi"/>
                <w:b/>
                <w:bCs/>
              </w:rPr>
              <w:t xml:space="preserve">Monday </w:t>
            </w:r>
            <w:r w:rsidR="00631F4A" w:rsidRPr="00631F4A">
              <w:rPr>
                <w:rFonts w:asciiTheme="minorHAnsi" w:hAnsiTheme="minorHAnsi" w:cstheme="minorHAnsi"/>
                <w:b/>
                <w:bCs/>
              </w:rPr>
              <w:t>2</w:t>
            </w:r>
            <w:r w:rsidR="009B00C4">
              <w:rPr>
                <w:rFonts w:asciiTheme="minorHAnsi" w:hAnsiTheme="minorHAnsi" w:cstheme="minorHAnsi"/>
                <w:b/>
                <w:bCs/>
              </w:rPr>
              <w:t>0</w:t>
            </w:r>
            <w:r w:rsidR="009B00C4" w:rsidRPr="009B00C4">
              <w:rPr>
                <w:rFonts w:asciiTheme="minorHAnsi" w:hAnsiTheme="minorHAnsi" w:cstheme="minorHAnsi"/>
                <w:b/>
                <w:bCs/>
                <w:vertAlign w:val="superscript"/>
              </w:rPr>
              <w:t>th</w:t>
            </w:r>
            <w:r w:rsidR="009B00C4">
              <w:rPr>
                <w:rFonts w:asciiTheme="minorHAnsi" w:hAnsiTheme="minorHAnsi" w:cstheme="minorHAnsi"/>
                <w:b/>
                <w:bCs/>
              </w:rPr>
              <w:t xml:space="preserve"> </w:t>
            </w:r>
            <w:r w:rsidR="00631F4A" w:rsidRPr="00631F4A">
              <w:rPr>
                <w:rFonts w:asciiTheme="minorHAnsi" w:hAnsiTheme="minorHAnsi" w:cstheme="minorHAnsi"/>
                <w:b/>
                <w:bCs/>
              </w:rPr>
              <w:t xml:space="preserve">April </w:t>
            </w:r>
            <w:r w:rsidR="00AF104D">
              <w:rPr>
                <w:rFonts w:asciiTheme="minorHAnsi" w:hAnsiTheme="minorHAnsi" w:cstheme="minorHAnsi"/>
                <w:b/>
                <w:bCs/>
              </w:rPr>
              <w:t>2026</w:t>
            </w:r>
          </w:p>
        </w:tc>
        <w:tc>
          <w:tcPr>
            <w:tcW w:w="7566" w:type="dxa"/>
            <w:gridSpan w:val="2"/>
            <w:shd w:val="clear" w:color="auto" w:fill="FFFFFF" w:themeFill="background1"/>
            <w:vAlign w:val="center"/>
          </w:tcPr>
          <w:p w14:paraId="77D82536" w14:textId="0733353C" w:rsidR="002F24BD" w:rsidRPr="00631F4A" w:rsidRDefault="002F24BD" w:rsidP="002F24BD">
            <w:pPr>
              <w:pStyle w:val="BodyText"/>
              <w:kinsoku w:val="0"/>
              <w:overflowPunct w:val="0"/>
              <w:rPr>
                <w:rFonts w:asciiTheme="minorHAnsi" w:hAnsiTheme="minorHAnsi" w:cstheme="minorHAnsi"/>
              </w:rPr>
            </w:pPr>
            <w:r w:rsidRPr="00631F4A">
              <w:rPr>
                <w:rFonts w:asciiTheme="minorHAnsi" w:hAnsiTheme="minorHAnsi" w:cstheme="minorHAnsi"/>
              </w:rPr>
              <w:t>Deadline to return Acceptance Form – Block 1 and/or Block 2</w:t>
            </w:r>
          </w:p>
        </w:tc>
      </w:tr>
      <w:tr w:rsidR="002F24BD" w14:paraId="7A522809" w14:textId="77777777" w:rsidTr="004A49FE">
        <w:trPr>
          <w:trHeight w:val="448"/>
        </w:trPr>
        <w:tc>
          <w:tcPr>
            <w:tcW w:w="2977" w:type="dxa"/>
            <w:gridSpan w:val="2"/>
            <w:shd w:val="clear" w:color="auto" w:fill="FFFFFF" w:themeFill="background1"/>
            <w:vAlign w:val="center"/>
          </w:tcPr>
          <w:p w14:paraId="3AAD7C58" w14:textId="623BAAE3" w:rsidR="002F24BD" w:rsidRPr="00F82227" w:rsidRDefault="00CB68BD" w:rsidP="002F24BD">
            <w:pPr>
              <w:pStyle w:val="BodyText"/>
              <w:kinsoku w:val="0"/>
              <w:overflowPunct w:val="0"/>
              <w:rPr>
                <w:rFonts w:asciiTheme="minorHAnsi" w:hAnsiTheme="minorHAnsi" w:cstheme="minorHAnsi"/>
                <w:b/>
                <w:bCs/>
                <w:color w:val="FFFFFF" w:themeColor="background1"/>
              </w:rPr>
            </w:pPr>
            <w:r w:rsidRPr="00F82227">
              <w:rPr>
                <w:rFonts w:asciiTheme="minorHAnsi" w:hAnsiTheme="minorHAnsi" w:cstheme="minorHAnsi"/>
                <w:b/>
                <w:bCs/>
              </w:rPr>
              <w:t>Monda</w:t>
            </w:r>
            <w:r w:rsidR="00F82227" w:rsidRPr="00F82227">
              <w:rPr>
                <w:rFonts w:asciiTheme="minorHAnsi" w:hAnsiTheme="minorHAnsi" w:cstheme="minorHAnsi"/>
                <w:b/>
                <w:bCs/>
              </w:rPr>
              <w:t xml:space="preserve">y </w:t>
            </w:r>
            <w:r w:rsidR="00305FE7">
              <w:rPr>
                <w:rFonts w:asciiTheme="minorHAnsi" w:hAnsiTheme="minorHAnsi" w:cstheme="minorHAnsi"/>
                <w:b/>
                <w:bCs/>
              </w:rPr>
              <w:t>2</w:t>
            </w:r>
            <w:r w:rsidR="009B00C4">
              <w:rPr>
                <w:rFonts w:asciiTheme="minorHAnsi" w:hAnsiTheme="minorHAnsi" w:cstheme="minorHAnsi"/>
                <w:b/>
                <w:bCs/>
              </w:rPr>
              <w:t>7</w:t>
            </w:r>
            <w:r w:rsidR="00305FE7" w:rsidRPr="00305FE7">
              <w:rPr>
                <w:rFonts w:asciiTheme="minorHAnsi" w:hAnsiTheme="minorHAnsi" w:cstheme="minorHAnsi"/>
                <w:b/>
                <w:bCs/>
                <w:vertAlign w:val="superscript"/>
              </w:rPr>
              <w:t>th</w:t>
            </w:r>
            <w:r w:rsidR="00305FE7">
              <w:rPr>
                <w:rFonts w:asciiTheme="minorHAnsi" w:hAnsiTheme="minorHAnsi" w:cstheme="minorHAnsi"/>
                <w:b/>
                <w:bCs/>
              </w:rPr>
              <w:t xml:space="preserve"> April </w:t>
            </w:r>
            <w:r w:rsidR="00AF104D">
              <w:rPr>
                <w:rFonts w:asciiTheme="minorHAnsi" w:hAnsiTheme="minorHAnsi" w:cstheme="minorHAnsi"/>
                <w:b/>
                <w:bCs/>
              </w:rPr>
              <w:t>2026</w:t>
            </w:r>
          </w:p>
        </w:tc>
        <w:tc>
          <w:tcPr>
            <w:tcW w:w="7566" w:type="dxa"/>
            <w:gridSpan w:val="2"/>
            <w:shd w:val="clear" w:color="auto" w:fill="FFFFFF" w:themeFill="background1"/>
            <w:vAlign w:val="center"/>
          </w:tcPr>
          <w:p w14:paraId="2C880C71" w14:textId="14DA9842" w:rsidR="002F24BD" w:rsidRPr="00F82227" w:rsidRDefault="00E169DB" w:rsidP="00715020">
            <w:pPr>
              <w:pStyle w:val="BodyText"/>
              <w:kinsoku w:val="0"/>
              <w:overflowPunct w:val="0"/>
              <w:rPr>
                <w:rFonts w:asciiTheme="minorHAnsi" w:hAnsiTheme="minorHAnsi" w:cstheme="minorHAnsi"/>
              </w:rPr>
            </w:pPr>
            <w:r w:rsidRPr="007F28AF">
              <w:rPr>
                <w:rFonts w:asciiTheme="minorHAnsi" w:hAnsiTheme="minorHAnsi" w:cstheme="minorHAnsi"/>
                <w:b/>
                <w:bCs/>
              </w:rPr>
              <w:t>Notification of withdrawal</w:t>
            </w:r>
            <w:r>
              <w:rPr>
                <w:rFonts w:asciiTheme="minorHAnsi" w:hAnsiTheme="minorHAnsi" w:cstheme="minorHAnsi"/>
              </w:rPr>
              <w:t xml:space="preserve"> after this date</w:t>
            </w:r>
            <w:r w:rsidR="00222865">
              <w:rPr>
                <w:rFonts w:asciiTheme="minorHAnsi" w:hAnsiTheme="minorHAnsi" w:cstheme="minorHAnsi"/>
              </w:rPr>
              <w:t xml:space="preserve"> will result in the</w:t>
            </w:r>
            <w:r w:rsidR="00222865" w:rsidRPr="007F28AF">
              <w:rPr>
                <w:rFonts w:asciiTheme="minorHAnsi" w:hAnsiTheme="minorHAnsi" w:cstheme="minorHAnsi"/>
                <w:b/>
                <w:bCs/>
              </w:rPr>
              <w:t xml:space="preserve"> full programme fee </w:t>
            </w:r>
            <w:r w:rsidR="00222865">
              <w:rPr>
                <w:rFonts w:asciiTheme="minorHAnsi" w:hAnsiTheme="minorHAnsi" w:cstheme="minorHAnsi"/>
              </w:rPr>
              <w:t xml:space="preserve">being </w:t>
            </w:r>
            <w:r w:rsidR="001C7616">
              <w:rPr>
                <w:rFonts w:asciiTheme="minorHAnsi" w:hAnsiTheme="minorHAnsi" w:cstheme="minorHAnsi"/>
              </w:rPr>
              <w:t>charged. Any withdrawal before this deadline will not be charged.</w:t>
            </w:r>
          </w:p>
        </w:tc>
      </w:tr>
    </w:tbl>
    <w:p w14:paraId="142686AC" w14:textId="72621F80" w:rsidR="00FC27B1" w:rsidRDefault="00CE1370" w:rsidP="00E861FC">
      <w:pPr>
        <w:pStyle w:val="BodyText"/>
        <w:kinsoku w:val="0"/>
        <w:overflowPunct w:val="0"/>
        <w:ind w:left="142"/>
        <w:rPr>
          <w:rFonts w:asciiTheme="minorHAnsi" w:hAnsiTheme="minorHAnsi" w:cstheme="minorHAnsi"/>
          <w:b/>
          <w:bCs/>
        </w:rPr>
      </w:pPr>
      <w:r w:rsidRPr="00715020">
        <w:rPr>
          <w:rFonts w:asciiTheme="minorHAnsi" w:hAnsiTheme="minorHAnsi" w:cstheme="minorHAnsi"/>
          <w:b/>
          <w:bCs/>
        </w:rPr>
        <w:t xml:space="preserve">Please note that </w:t>
      </w:r>
      <w:proofErr w:type="gramStart"/>
      <w:r w:rsidRPr="00715020">
        <w:rPr>
          <w:rFonts w:asciiTheme="minorHAnsi" w:hAnsiTheme="minorHAnsi" w:cstheme="minorHAnsi"/>
          <w:b/>
          <w:bCs/>
        </w:rPr>
        <w:t>in order to</w:t>
      </w:r>
      <w:proofErr w:type="gramEnd"/>
      <w:r w:rsidRPr="00715020">
        <w:rPr>
          <w:rFonts w:asciiTheme="minorHAnsi" w:hAnsiTheme="minorHAnsi" w:cstheme="minorHAnsi"/>
          <w:b/>
          <w:bCs/>
        </w:rPr>
        <w:t xml:space="preserve"> formally cancel the applicant, or their study abroad provider/agent, must contact the ISS by email no later than the date listed above indicating desire to cancel and reason.  Students will be liable to pay the penalty listed above should they cancel after these dates.</w:t>
      </w:r>
    </w:p>
    <w:p w14:paraId="78C792B9" w14:textId="77777777" w:rsidR="00E861FC" w:rsidRPr="00E861FC" w:rsidRDefault="00E861FC" w:rsidP="00E861FC">
      <w:pPr>
        <w:pStyle w:val="BodyText"/>
        <w:kinsoku w:val="0"/>
        <w:overflowPunct w:val="0"/>
        <w:ind w:left="142"/>
        <w:rPr>
          <w:rFonts w:asciiTheme="minorHAnsi" w:hAnsiTheme="minorHAnsi" w:cstheme="minorHAnsi"/>
          <w:b/>
          <w:bCs/>
        </w:rPr>
      </w:pPr>
    </w:p>
    <w:p w14:paraId="4C958DF2" w14:textId="571C63BB" w:rsidR="00F214FF" w:rsidRPr="00D556B7" w:rsidRDefault="004F03E1" w:rsidP="00DA0377">
      <w:pPr>
        <w:pStyle w:val="BodyText"/>
        <w:kinsoku w:val="0"/>
        <w:overflowPunct w:val="0"/>
        <w:ind w:left="142"/>
      </w:pPr>
      <w:r w:rsidRPr="00BF3E90">
        <w:t xml:space="preserve">I understand that if I </w:t>
      </w:r>
      <w:proofErr w:type="gramStart"/>
      <w:r w:rsidRPr="00BF3E90">
        <w:t>withdraw</w:t>
      </w:r>
      <w:proofErr w:type="gramEnd"/>
      <w:r w:rsidRPr="00BF3E90">
        <w:t xml:space="preserve"> </w:t>
      </w:r>
      <w:r w:rsidR="00BF3E90" w:rsidRPr="00BF3E90">
        <w:t>I</w:t>
      </w:r>
      <w:r w:rsidR="00BF5050" w:rsidRPr="00BF3E90">
        <w:t xml:space="preserve"> will be charged the amounts above </w:t>
      </w:r>
      <w:r w:rsidR="00722A15" w:rsidRPr="00BF3E90">
        <w:t xml:space="preserve">depending on the date I withdraw and </w:t>
      </w:r>
      <w:r w:rsidR="00BF3E90" w:rsidRPr="00BF3E90">
        <w:t>I will be invoiced</w:t>
      </w:r>
      <w:r w:rsidR="00BF3E90">
        <w:t xml:space="preserve"> and liable</w:t>
      </w:r>
      <w:r w:rsidR="00BF3E90" w:rsidRPr="00BF3E90">
        <w:t xml:space="preserve"> for these costs</w:t>
      </w:r>
      <w:r w:rsidR="00722A15" w:rsidRPr="00BF3E90">
        <w:t xml:space="preserve">. Please check the box to agree </w:t>
      </w:r>
      <w:sdt>
        <w:sdtPr>
          <w:id w:val="1487366249"/>
          <w14:checkbox>
            <w14:checked w14:val="0"/>
            <w14:checkedState w14:val="2612" w14:font="MS Gothic"/>
            <w14:uncheckedState w14:val="2610" w14:font="MS Gothic"/>
          </w14:checkbox>
        </w:sdtPr>
        <w:sdtContent>
          <w:r w:rsidR="00DA0377">
            <w:rPr>
              <w:rFonts w:ascii="MS Gothic" w:eastAsia="MS Gothic" w:hAnsi="MS Gothic" w:hint="eastAsia"/>
            </w:rPr>
            <w:t>☐</w:t>
          </w:r>
        </w:sdtContent>
      </w:sdt>
    </w:p>
    <w:tbl>
      <w:tblPr>
        <w:tblStyle w:val="TableGrid"/>
        <w:tblW w:w="0" w:type="auto"/>
        <w:tblInd w:w="100" w:type="dxa"/>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10580"/>
      </w:tblGrid>
      <w:tr w:rsidR="00310C08" w14:paraId="6F66DA5A" w14:textId="77777777" w:rsidTr="0022651C">
        <w:trPr>
          <w:trHeight w:val="540"/>
        </w:trPr>
        <w:tc>
          <w:tcPr>
            <w:tcW w:w="10580" w:type="dxa"/>
            <w:shd w:val="clear" w:color="auto" w:fill="006938"/>
            <w:vAlign w:val="center"/>
          </w:tcPr>
          <w:p w14:paraId="3AF8A1E0" w14:textId="7DECF77B" w:rsidR="00310C08" w:rsidRDefault="00310C08" w:rsidP="00AD3FB2">
            <w:pPr>
              <w:pStyle w:val="BodyText"/>
              <w:kinsoku w:val="0"/>
              <w:overflowPunct w:val="0"/>
              <w:rPr>
                <w:rFonts w:asciiTheme="minorHAnsi" w:hAnsiTheme="minorHAnsi" w:cstheme="minorHAnsi"/>
                <w:b/>
                <w:bCs/>
              </w:rPr>
            </w:pPr>
            <w:r>
              <w:rPr>
                <w:rFonts w:asciiTheme="minorHAnsi" w:hAnsiTheme="minorHAnsi" w:cstheme="minorHAnsi"/>
                <w:b/>
                <w:bCs/>
                <w:color w:val="FFFFFF" w:themeColor="background1"/>
                <w:sz w:val="24"/>
                <w:szCs w:val="24"/>
              </w:rPr>
              <w:t>7</w:t>
            </w:r>
            <w:r w:rsidRPr="00D34F1C">
              <w:rPr>
                <w:rFonts w:asciiTheme="minorHAnsi" w:hAnsiTheme="minorHAnsi" w:cstheme="minorHAnsi"/>
                <w:b/>
                <w:bCs/>
                <w:color w:val="FFFFFF" w:themeColor="background1"/>
                <w:sz w:val="24"/>
                <w:szCs w:val="24"/>
              </w:rPr>
              <w:t>. Application Checklist and Declaration</w:t>
            </w:r>
          </w:p>
        </w:tc>
      </w:tr>
      <w:tr w:rsidR="00AD3FB2" w14:paraId="3653FC1E" w14:textId="77777777" w:rsidTr="00D556B7">
        <w:trPr>
          <w:trHeight w:val="1696"/>
        </w:trPr>
        <w:tc>
          <w:tcPr>
            <w:tcW w:w="10580" w:type="dxa"/>
            <w:vAlign w:val="center"/>
          </w:tcPr>
          <w:p w14:paraId="1431FD25" w14:textId="350120CE" w:rsidR="00AD3FB2" w:rsidRDefault="00AD3FB2" w:rsidP="00AD3FB2">
            <w:pPr>
              <w:pStyle w:val="BodyText"/>
              <w:kinsoku w:val="0"/>
              <w:overflowPunct w:val="0"/>
              <w:rPr>
                <w:rFonts w:asciiTheme="minorHAnsi" w:hAnsiTheme="minorHAnsi" w:cstheme="minorHAnsi"/>
                <w:b/>
                <w:bCs/>
              </w:rPr>
            </w:pPr>
            <w:r>
              <w:rPr>
                <w:rFonts w:asciiTheme="minorHAnsi" w:hAnsiTheme="minorHAnsi" w:cstheme="minorHAnsi"/>
                <w:b/>
                <w:bCs/>
              </w:rPr>
              <w:t>Please ensure that you include the following when submitting your application pack:</w:t>
            </w:r>
          </w:p>
          <w:p w14:paraId="2D4F258F" w14:textId="1B6E9550" w:rsidR="00AD3FB2" w:rsidRPr="00E752F7" w:rsidRDefault="00000000" w:rsidP="00AD3FB2">
            <w:pPr>
              <w:pStyle w:val="BodyText"/>
              <w:kinsoku w:val="0"/>
              <w:overflowPunct w:val="0"/>
              <w:rPr>
                <w:rFonts w:asciiTheme="minorHAnsi" w:hAnsiTheme="minorHAnsi" w:cstheme="minorHAnsi"/>
              </w:rPr>
            </w:pPr>
            <w:sdt>
              <w:sdtPr>
                <w:rPr>
                  <w:rFonts w:asciiTheme="minorHAnsi" w:hAnsiTheme="minorHAnsi" w:cstheme="minorHAnsi"/>
                </w:rPr>
                <w:id w:val="-1968105193"/>
                <w14:checkbox>
                  <w14:checked w14:val="0"/>
                  <w14:checkedState w14:val="2612" w14:font="MS Gothic"/>
                  <w14:uncheckedState w14:val="2610" w14:font="MS Gothic"/>
                </w14:checkbox>
              </w:sdtPr>
              <w:sdtContent>
                <w:r w:rsidR="00E752F7" w:rsidRPr="00E752F7">
                  <w:rPr>
                    <w:rFonts w:ascii="Segoe UI Symbol" w:eastAsia="MS Gothic" w:hAnsi="Segoe UI Symbol" w:cs="Segoe UI Symbol"/>
                  </w:rPr>
                  <w:t>☐</w:t>
                </w:r>
              </w:sdtContent>
            </w:sdt>
            <w:r w:rsidR="00AD3FB2" w:rsidRPr="00E752F7">
              <w:rPr>
                <w:rFonts w:asciiTheme="minorHAnsi" w:hAnsiTheme="minorHAnsi" w:cstheme="minorHAnsi"/>
              </w:rPr>
              <w:t xml:space="preserve"> the completed Application Form</w:t>
            </w:r>
          </w:p>
          <w:p w14:paraId="3D7043BD" w14:textId="395F76B9" w:rsidR="00BF14D9" w:rsidRPr="00963B9B" w:rsidRDefault="00000000" w:rsidP="00AD3FB2">
            <w:pPr>
              <w:pStyle w:val="BodyText"/>
              <w:kinsoku w:val="0"/>
              <w:overflowPunct w:val="0"/>
              <w:rPr>
                <w:rFonts w:asciiTheme="minorHAnsi" w:hAnsiTheme="minorHAnsi" w:cstheme="minorHAnsi"/>
              </w:rPr>
            </w:pPr>
            <w:sdt>
              <w:sdtPr>
                <w:rPr>
                  <w:rFonts w:asciiTheme="minorHAnsi" w:hAnsiTheme="minorHAnsi" w:cstheme="minorHAnsi"/>
                </w:rPr>
                <w:id w:val="-569584047"/>
                <w14:checkbox>
                  <w14:checked w14:val="0"/>
                  <w14:checkedState w14:val="2612" w14:font="MS Gothic"/>
                  <w14:uncheckedState w14:val="2610" w14:font="MS Gothic"/>
                </w14:checkbox>
              </w:sdtPr>
              <w:sdtContent>
                <w:r w:rsidR="00E752F7" w:rsidRPr="00963B9B">
                  <w:rPr>
                    <w:rFonts w:ascii="Segoe UI Symbol" w:eastAsia="MS Gothic" w:hAnsi="Segoe UI Symbol" w:cs="Segoe UI Symbol"/>
                  </w:rPr>
                  <w:t>☐</w:t>
                </w:r>
              </w:sdtContent>
            </w:sdt>
            <w:r w:rsidR="00E861FC">
              <w:rPr>
                <w:rFonts w:asciiTheme="minorHAnsi" w:hAnsiTheme="minorHAnsi" w:cstheme="minorHAnsi"/>
              </w:rPr>
              <w:t xml:space="preserve"> </w:t>
            </w:r>
            <w:r w:rsidR="00AD3FB2" w:rsidRPr="00963B9B">
              <w:rPr>
                <w:rFonts w:asciiTheme="minorHAnsi" w:hAnsiTheme="minorHAnsi" w:cstheme="minorHAnsi"/>
              </w:rPr>
              <w:t>a copy of your</w:t>
            </w:r>
            <w:r w:rsidR="00DB320A">
              <w:rPr>
                <w:rFonts w:asciiTheme="minorHAnsi" w:hAnsiTheme="minorHAnsi" w:cstheme="minorHAnsi"/>
              </w:rPr>
              <w:t xml:space="preserve"> current</w:t>
            </w:r>
            <w:r w:rsidR="00AD3FB2" w:rsidRPr="00963B9B">
              <w:rPr>
                <w:rFonts w:asciiTheme="minorHAnsi" w:hAnsiTheme="minorHAnsi" w:cstheme="minorHAnsi"/>
              </w:rPr>
              <w:t xml:space="preserve"> academic transcript</w:t>
            </w:r>
          </w:p>
          <w:p w14:paraId="765DC315" w14:textId="38FBAF60" w:rsidR="00AD3FB2" w:rsidRPr="006F17EF" w:rsidRDefault="00000000" w:rsidP="00AD3FB2">
            <w:pPr>
              <w:pStyle w:val="BodyText"/>
              <w:kinsoku w:val="0"/>
              <w:overflowPunct w:val="0"/>
              <w:rPr>
                <w:rFonts w:asciiTheme="minorHAnsi" w:hAnsiTheme="minorHAnsi" w:cstheme="minorHAnsi"/>
              </w:rPr>
            </w:pPr>
            <w:sdt>
              <w:sdtPr>
                <w:rPr>
                  <w:rFonts w:asciiTheme="minorHAnsi" w:hAnsiTheme="minorHAnsi" w:cstheme="minorHAnsi"/>
                </w:rPr>
                <w:id w:val="522523097"/>
                <w14:checkbox>
                  <w14:checked w14:val="0"/>
                  <w14:checkedState w14:val="2612" w14:font="MS Gothic"/>
                  <w14:uncheckedState w14:val="2610" w14:font="MS Gothic"/>
                </w14:checkbox>
              </w:sdtPr>
              <w:sdtContent>
                <w:r w:rsidR="00E861FC">
                  <w:rPr>
                    <w:rFonts w:ascii="MS Gothic" w:eastAsia="MS Gothic" w:hAnsi="MS Gothic" w:cstheme="minorHAnsi" w:hint="eastAsia"/>
                  </w:rPr>
                  <w:t>☐</w:t>
                </w:r>
              </w:sdtContent>
            </w:sdt>
            <w:r w:rsidR="00BF14D9" w:rsidRPr="006F17EF">
              <w:rPr>
                <w:rFonts w:asciiTheme="minorHAnsi" w:hAnsiTheme="minorHAnsi" w:cstheme="minorHAnsi"/>
              </w:rPr>
              <w:t xml:space="preserve"> a copy of your current passport.  This should be a copy of the front cover and your passport picture page containing your passport number.  </w:t>
            </w:r>
          </w:p>
          <w:p w14:paraId="04D33990" w14:textId="6EE72912" w:rsidR="00AD3FB2" w:rsidRPr="00D44ED4" w:rsidRDefault="00000000" w:rsidP="00D44ED4">
            <w:pPr>
              <w:pStyle w:val="BodyText"/>
              <w:kinsoku w:val="0"/>
              <w:overflowPunct w:val="0"/>
              <w:rPr>
                <w:rFonts w:asciiTheme="minorHAnsi" w:hAnsiTheme="minorHAnsi" w:cstheme="minorHAnsi"/>
              </w:rPr>
            </w:pPr>
            <w:sdt>
              <w:sdtPr>
                <w:rPr>
                  <w:rFonts w:asciiTheme="minorHAnsi" w:hAnsiTheme="minorHAnsi" w:cstheme="minorHAnsi"/>
                </w:rPr>
                <w:id w:val="-297147034"/>
                <w14:checkbox>
                  <w14:checked w14:val="0"/>
                  <w14:checkedState w14:val="2612" w14:font="MS Gothic"/>
                  <w14:uncheckedState w14:val="2610" w14:font="MS Gothic"/>
                </w14:checkbox>
              </w:sdtPr>
              <w:sdtContent>
                <w:r w:rsidR="00D556B7">
                  <w:rPr>
                    <w:rFonts w:ascii="MS Gothic" w:eastAsia="MS Gothic" w:hAnsi="MS Gothic" w:cstheme="minorHAnsi" w:hint="eastAsia"/>
                  </w:rPr>
                  <w:t>☐</w:t>
                </w:r>
              </w:sdtContent>
            </w:sdt>
            <w:r w:rsidR="00F70EAA">
              <w:rPr>
                <w:rFonts w:cstheme="minorHAnsi"/>
              </w:rPr>
              <w:t xml:space="preserve"> E</w:t>
            </w:r>
            <w:r w:rsidR="00F70EAA" w:rsidRPr="00FB5A11">
              <w:rPr>
                <w:rFonts w:cstheme="minorHAnsi"/>
              </w:rPr>
              <w:t>vidence of English language competence</w:t>
            </w:r>
            <w:r w:rsidR="00F70EAA">
              <w:rPr>
                <w:rFonts w:cstheme="minorHAnsi"/>
              </w:rPr>
              <w:t xml:space="preserve"> if Nationality is not an </w:t>
            </w:r>
            <w:proofErr w:type="gramStart"/>
            <w:r w:rsidR="00F70EAA">
              <w:rPr>
                <w:rFonts w:cstheme="minorHAnsi"/>
              </w:rPr>
              <w:t>English speaking</w:t>
            </w:r>
            <w:proofErr w:type="gramEnd"/>
            <w:r w:rsidR="00F70EAA">
              <w:rPr>
                <w:rFonts w:cstheme="minorHAnsi"/>
              </w:rPr>
              <w:t xml:space="preserve"> country</w:t>
            </w:r>
          </w:p>
        </w:tc>
      </w:tr>
      <w:tr w:rsidR="00AD3FB2" w14:paraId="14A3F085" w14:textId="77777777" w:rsidTr="003A7406">
        <w:trPr>
          <w:trHeight w:val="277"/>
        </w:trPr>
        <w:tc>
          <w:tcPr>
            <w:tcW w:w="10580" w:type="dxa"/>
            <w:vAlign w:val="center"/>
          </w:tcPr>
          <w:p w14:paraId="704EDF20" w14:textId="77777777" w:rsidR="00AD3FB2" w:rsidRPr="00681D96" w:rsidRDefault="00AD3FB2" w:rsidP="00AD3FB2">
            <w:pPr>
              <w:pStyle w:val="NormalWeb"/>
              <w:shd w:val="clear" w:color="auto" w:fill="FFFFFF"/>
              <w:spacing w:before="0" w:beforeAutospacing="0" w:after="300" w:afterAutospacing="0"/>
              <w:rPr>
                <w:rFonts w:ascii="Calibri" w:hAnsi="Calibri" w:cs="Calibri"/>
                <w:sz w:val="22"/>
                <w:szCs w:val="22"/>
              </w:rPr>
            </w:pPr>
            <w:r w:rsidRPr="00681D96">
              <w:rPr>
                <w:rFonts w:ascii="Calibri" w:hAnsi="Calibri" w:cs="Calibri"/>
                <w:sz w:val="22"/>
                <w:szCs w:val="22"/>
              </w:rPr>
              <w:t>All applications are considered in line with the University of Stirling Admissions Policy and therefore with the Equality Act (2010).</w:t>
            </w:r>
          </w:p>
          <w:p w14:paraId="1AFCF995" w14:textId="77777777" w:rsidR="008E414B" w:rsidRPr="008E414B" w:rsidRDefault="008E414B" w:rsidP="008E414B">
            <w:pPr>
              <w:widowControl/>
              <w:shd w:val="clear" w:color="auto" w:fill="FFFFFF"/>
              <w:autoSpaceDE/>
              <w:autoSpaceDN/>
              <w:adjustRightInd/>
              <w:spacing w:after="300"/>
              <w:rPr>
                <w:rFonts w:eastAsia="Calibri"/>
                <w:sz w:val="22"/>
                <w:szCs w:val="22"/>
                <w:lang w:eastAsia="en-US"/>
              </w:rPr>
            </w:pPr>
            <w:r w:rsidRPr="008E414B">
              <w:rPr>
                <w:rFonts w:eastAsia="Calibri"/>
                <w:color w:val="000000"/>
                <w:sz w:val="22"/>
                <w:szCs w:val="22"/>
                <w:lang w:eastAsia="en-US"/>
              </w:rPr>
              <w:t xml:space="preserve">The University of Stirling routinely gathers and stores personal data relating to prospective students, applicants, and students at the points of application, admission, enrolment and on an ongoing basis throughout the period of your studies at the University, in line with the nature and requirements of its work. When you apply to the University, the University will use the information about you that you provide on your application form to process your application and communicate with you through the admissions process. If you go on to enrol as a student with the University, the University will continue to use your personal data throughout the period of your studies. See the following link for information on how and the extent to which the University shall process your personal data: </w:t>
            </w:r>
            <w:hyperlink r:id="rId17" w:history="1">
              <w:r w:rsidRPr="008E414B">
                <w:rPr>
                  <w:rFonts w:eastAsia="Calibri"/>
                  <w:color w:val="0563C1"/>
                  <w:sz w:val="22"/>
                  <w:szCs w:val="22"/>
                  <w:u w:val="single"/>
                </w:rPr>
                <w:t>Privacy Notices | About | University of Stirling</w:t>
              </w:r>
            </w:hyperlink>
            <w:r w:rsidRPr="008E414B">
              <w:rPr>
                <w:rFonts w:eastAsia="Calibri"/>
                <w:color w:val="000000"/>
                <w:sz w:val="22"/>
                <w:szCs w:val="22"/>
              </w:rPr>
              <w:t xml:space="preserve"> </w:t>
            </w:r>
            <w:r w:rsidRPr="008E414B">
              <w:rPr>
                <w:rFonts w:eastAsia="Calibri"/>
                <w:color w:val="000000"/>
                <w:sz w:val="22"/>
                <w:szCs w:val="22"/>
                <w:lang w:eastAsia="en-US"/>
              </w:rPr>
              <w:t xml:space="preserve">Please read these documents carefully to fully understand our views and practices regarding your personal data and how we will treat it. Within the University’s overall Privacy Notice, you can find information relating to your rights and contact details should you have any issues about this statement or the way the University has handled your personal data. You will also find links to the University’s </w:t>
            </w:r>
            <w:hyperlink r:id="rId18" w:history="1">
              <w:r w:rsidRPr="008E414B">
                <w:rPr>
                  <w:rFonts w:eastAsia="Calibri"/>
                  <w:color w:val="0563C1"/>
                  <w:sz w:val="22"/>
                  <w:szCs w:val="22"/>
                  <w:u w:val="single"/>
                  <w:lang w:eastAsia="en-US"/>
                </w:rPr>
                <w:t>Data Protection Policy</w:t>
              </w:r>
            </w:hyperlink>
            <w:r w:rsidRPr="008E414B">
              <w:rPr>
                <w:rFonts w:eastAsia="Calibri"/>
                <w:color w:val="000000"/>
                <w:sz w:val="22"/>
                <w:szCs w:val="22"/>
                <w:lang w:eastAsia="en-US"/>
              </w:rPr>
              <w:t xml:space="preserve"> and </w:t>
            </w:r>
            <w:hyperlink r:id="rId19" w:history="1">
              <w:r w:rsidRPr="008E414B">
                <w:rPr>
                  <w:rFonts w:eastAsia="Calibri"/>
                  <w:color w:val="0563C1"/>
                  <w:sz w:val="22"/>
                  <w:szCs w:val="22"/>
                  <w:u w:val="single"/>
                  <w:lang w:eastAsia="en-US"/>
                </w:rPr>
                <w:t>Guidance Handbook</w:t>
              </w:r>
            </w:hyperlink>
            <w:r w:rsidRPr="008E414B">
              <w:rPr>
                <w:rFonts w:eastAsia="Calibri"/>
                <w:color w:val="000000"/>
                <w:sz w:val="22"/>
                <w:szCs w:val="22"/>
                <w:lang w:eastAsia="en-US"/>
              </w:rPr>
              <w:t xml:space="preserve">. From the overall Privacy Notice you can find more detailed information regarding how we process personal information specifically in relation to </w:t>
            </w:r>
            <w:hyperlink r:id="rId20" w:history="1">
              <w:r w:rsidRPr="008E414B">
                <w:rPr>
                  <w:rFonts w:eastAsia="Calibri"/>
                  <w:color w:val="0563C1"/>
                  <w:sz w:val="22"/>
                  <w:szCs w:val="22"/>
                  <w:u w:val="single"/>
                  <w:lang w:eastAsia="en-US"/>
                </w:rPr>
                <w:t>applicants to study</w:t>
              </w:r>
            </w:hyperlink>
            <w:r w:rsidRPr="008E414B">
              <w:rPr>
                <w:rFonts w:eastAsia="Calibri"/>
                <w:color w:val="000000"/>
                <w:sz w:val="22"/>
                <w:szCs w:val="22"/>
                <w:lang w:eastAsia="en-US"/>
              </w:rPr>
              <w:t xml:space="preserve"> and </w:t>
            </w:r>
            <w:hyperlink r:id="rId21" w:history="1">
              <w:r w:rsidRPr="008E414B">
                <w:rPr>
                  <w:rFonts w:eastAsia="Calibri"/>
                  <w:color w:val="0563C1"/>
                  <w:sz w:val="22"/>
                  <w:szCs w:val="22"/>
                  <w:u w:val="single"/>
                  <w:lang w:eastAsia="en-US"/>
                </w:rPr>
                <w:t>students</w:t>
              </w:r>
            </w:hyperlink>
            <w:r w:rsidRPr="008E414B">
              <w:rPr>
                <w:rFonts w:eastAsia="Calibri"/>
                <w:color w:val="000000"/>
                <w:sz w:val="22"/>
                <w:szCs w:val="22"/>
                <w:lang w:eastAsia="en-US"/>
              </w:rPr>
              <w:t>.</w:t>
            </w:r>
          </w:p>
          <w:p w14:paraId="75FF819F" w14:textId="77777777" w:rsidR="008E414B" w:rsidRPr="008E414B" w:rsidRDefault="008E414B" w:rsidP="008E414B">
            <w:pPr>
              <w:widowControl/>
              <w:shd w:val="clear" w:color="auto" w:fill="FFFFFF"/>
              <w:autoSpaceDE/>
              <w:autoSpaceDN/>
              <w:adjustRightInd/>
              <w:spacing w:after="300"/>
              <w:rPr>
                <w:rFonts w:eastAsia="Calibri"/>
                <w:sz w:val="22"/>
                <w:szCs w:val="22"/>
                <w:lang w:eastAsia="en-US"/>
              </w:rPr>
            </w:pPr>
            <w:r w:rsidRPr="008E414B">
              <w:rPr>
                <w:rFonts w:eastAsia="Calibri"/>
                <w:color w:val="000000"/>
                <w:sz w:val="22"/>
                <w:szCs w:val="22"/>
                <w:lang w:eastAsia="en-US"/>
              </w:rPr>
              <w:t>If you have any queries relating to the application process itself, please refer to the contact details at the head of the form.</w:t>
            </w:r>
          </w:p>
          <w:p w14:paraId="3D3E287C" w14:textId="1A18E30B" w:rsidR="00AD3FB2" w:rsidRPr="009E760C" w:rsidRDefault="00AD3FB2" w:rsidP="00AD3FB2">
            <w:pPr>
              <w:pStyle w:val="NormalWeb"/>
              <w:shd w:val="clear" w:color="auto" w:fill="FFFFFF"/>
              <w:spacing w:before="0" w:beforeAutospacing="0" w:after="300" w:afterAutospacing="0"/>
              <w:rPr>
                <w:rFonts w:ascii="Calibri" w:hAnsi="Calibri" w:cs="Calibri"/>
                <w:sz w:val="22"/>
                <w:szCs w:val="22"/>
              </w:rPr>
            </w:pPr>
            <w:r w:rsidRPr="00681D96">
              <w:rPr>
                <w:rFonts w:ascii="Calibri" w:hAnsi="Calibri" w:cs="Calibri"/>
                <w:sz w:val="22"/>
                <w:szCs w:val="22"/>
              </w:rPr>
              <w:t>University courses, services and procedures are continuously reviewed, revised, and enhanced and this may result in some changes between the time of application and the date a student commences study with the University. Where any changes may impact upon an applicant, the University will keep the applicant fully informed.</w:t>
            </w:r>
          </w:p>
        </w:tc>
      </w:tr>
      <w:tr w:rsidR="00AD3FB2" w14:paraId="72BCD584" w14:textId="77777777" w:rsidTr="003A7406">
        <w:trPr>
          <w:trHeight w:val="277"/>
        </w:trPr>
        <w:tc>
          <w:tcPr>
            <w:tcW w:w="10580" w:type="dxa"/>
            <w:vAlign w:val="center"/>
          </w:tcPr>
          <w:p w14:paraId="4C836C2A" w14:textId="77777777" w:rsidR="00E861FC" w:rsidRDefault="00AD3FB2" w:rsidP="00AD3FB2">
            <w:pPr>
              <w:pStyle w:val="NormalWeb"/>
              <w:shd w:val="clear" w:color="auto" w:fill="FFFFFF"/>
              <w:spacing w:before="0" w:beforeAutospacing="0" w:after="300" w:afterAutospacing="0"/>
              <w:rPr>
                <w:rFonts w:ascii="Calibri" w:hAnsi="Calibri" w:cs="Calibri"/>
                <w:b/>
                <w:sz w:val="22"/>
                <w:szCs w:val="22"/>
              </w:rPr>
            </w:pPr>
            <w:r w:rsidRPr="00681D96">
              <w:rPr>
                <w:rFonts w:ascii="Calibri" w:hAnsi="Calibri" w:cs="Calibri"/>
                <w:b/>
                <w:sz w:val="22"/>
                <w:szCs w:val="22"/>
              </w:rPr>
              <w:t>DECLARATION</w:t>
            </w:r>
          </w:p>
          <w:p w14:paraId="42781669" w14:textId="64D7F94A" w:rsidR="00AD3FB2" w:rsidRPr="007F3079" w:rsidRDefault="00AD3FB2" w:rsidP="00AD3FB2">
            <w:pPr>
              <w:pStyle w:val="NormalWeb"/>
              <w:shd w:val="clear" w:color="auto" w:fill="FFFFFF"/>
              <w:spacing w:before="0" w:beforeAutospacing="0" w:after="300" w:afterAutospacing="0"/>
              <w:rPr>
                <w:rFonts w:ascii="Calibri" w:hAnsi="Calibri" w:cs="Calibri"/>
                <w:b/>
                <w:sz w:val="22"/>
                <w:szCs w:val="22"/>
              </w:rPr>
            </w:pPr>
            <w:r w:rsidRPr="00681D96">
              <w:rPr>
                <w:rFonts w:ascii="Calibri" w:hAnsi="Calibri" w:cs="Calibri"/>
                <w:sz w:val="22"/>
                <w:szCs w:val="22"/>
              </w:rPr>
              <w:t>I hereby apply for a programme of study at the University of Stirling, and I confirm that the information given is correct. I confirm that the documentation I supply with my application is genuine, and I understand that the University of Stirling will withdraw my application if any aspect of my application is found to have been falsified.</w:t>
            </w:r>
          </w:p>
          <w:p w14:paraId="6088BE08" w14:textId="77777777" w:rsidR="00AD3FB2" w:rsidRDefault="00AD3FB2" w:rsidP="00AD3FB2">
            <w:pPr>
              <w:pStyle w:val="NormalWeb"/>
              <w:shd w:val="clear" w:color="auto" w:fill="FFFFFF"/>
              <w:spacing w:before="0" w:beforeAutospacing="0" w:after="300" w:afterAutospacing="0"/>
              <w:rPr>
                <w:rFonts w:ascii="Calibri" w:hAnsi="Calibri" w:cs="Calibri"/>
                <w:sz w:val="22"/>
                <w:szCs w:val="22"/>
              </w:rPr>
            </w:pPr>
            <w:r w:rsidRPr="00681D96">
              <w:rPr>
                <w:rFonts w:ascii="Calibri" w:hAnsi="Calibri" w:cs="Calibri"/>
                <w:sz w:val="22"/>
                <w:szCs w:val="22"/>
              </w:rPr>
              <w:lastRenderedPageBreak/>
              <w:t>I hereby accept that the University of Stirling will accept no liability for my tuition fees or living expenses in the event of my admission.</w:t>
            </w:r>
          </w:p>
          <w:p w14:paraId="4B395D4B" w14:textId="1ED647C4" w:rsidR="00084FD2" w:rsidRPr="00D21258" w:rsidRDefault="00084FD2" w:rsidP="00AD3FB2">
            <w:pPr>
              <w:pStyle w:val="NormalWeb"/>
              <w:shd w:val="clear" w:color="auto" w:fill="FFFFFF"/>
              <w:spacing w:before="0" w:beforeAutospacing="0" w:after="300" w:afterAutospacing="0"/>
              <w:rPr>
                <w:rFonts w:ascii="Calibri" w:hAnsi="Calibri" w:cs="Calibri"/>
                <w:b/>
                <w:sz w:val="22"/>
                <w:szCs w:val="22"/>
              </w:rPr>
            </w:pPr>
            <w:r w:rsidRPr="00D21258">
              <w:rPr>
                <w:rFonts w:ascii="Calibri" w:hAnsi="Calibri" w:cs="Calibri"/>
                <w:sz w:val="22"/>
                <w:szCs w:val="22"/>
              </w:rPr>
              <w:t xml:space="preserve">I have also read the section above </w:t>
            </w:r>
            <w:r w:rsidR="0029766B" w:rsidRPr="00D21258">
              <w:rPr>
                <w:rFonts w:ascii="Calibri" w:hAnsi="Calibri" w:cs="Calibri"/>
                <w:sz w:val="22"/>
                <w:szCs w:val="22"/>
              </w:rPr>
              <w:t>about how my data will be processed</w:t>
            </w:r>
            <w:r w:rsidR="008E414B">
              <w:rPr>
                <w:rFonts w:ascii="Calibri" w:hAnsi="Calibri" w:cs="Calibri"/>
                <w:sz w:val="22"/>
                <w:szCs w:val="22"/>
              </w:rPr>
              <w:t xml:space="preserve"> and the university procedures.</w:t>
            </w:r>
          </w:p>
        </w:tc>
      </w:tr>
      <w:tr w:rsidR="00AD3FB2" w14:paraId="3F28FF92" w14:textId="77777777" w:rsidTr="003A7406">
        <w:trPr>
          <w:trHeight w:val="1009"/>
        </w:trPr>
        <w:tc>
          <w:tcPr>
            <w:tcW w:w="10580" w:type="dxa"/>
            <w:vAlign w:val="center"/>
          </w:tcPr>
          <w:p w14:paraId="2E6775D5" w14:textId="3364DFD2" w:rsidR="00AD3FB2" w:rsidRPr="000B6E8E" w:rsidRDefault="00AD3FB2" w:rsidP="00AD3FB2">
            <w:pPr>
              <w:pStyle w:val="NoSpacing"/>
              <w:rPr>
                <w:rFonts w:asciiTheme="minorHAnsi" w:hAnsiTheme="minorHAnsi" w:cstheme="minorHAnsi"/>
                <w:b/>
                <w:bCs/>
                <w:sz w:val="22"/>
                <w:szCs w:val="22"/>
              </w:rPr>
            </w:pPr>
            <w:r w:rsidRPr="000B6E8E">
              <w:rPr>
                <w:rFonts w:asciiTheme="minorHAnsi" w:hAnsiTheme="minorHAnsi" w:cstheme="minorHAnsi"/>
                <w:b/>
                <w:bCs/>
                <w:sz w:val="22"/>
                <w:szCs w:val="22"/>
              </w:rPr>
              <w:lastRenderedPageBreak/>
              <w:t>Applicant Signature</w:t>
            </w:r>
            <w:r w:rsidR="00652314">
              <w:rPr>
                <w:rFonts w:asciiTheme="minorHAnsi" w:hAnsiTheme="minorHAnsi" w:cstheme="minorHAnsi"/>
                <w:b/>
                <w:bCs/>
                <w:sz w:val="22"/>
                <w:szCs w:val="22"/>
              </w:rPr>
              <w:t xml:space="preserve"> </w:t>
            </w:r>
          </w:p>
          <w:p w14:paraId="2B322E5A" w14:textId="06DCD1D5" w:rsidR="00414CC9" w:rsidRPr="000B6E8E" w:rsidRDefault="00414CC9" w:rsidP="00AD3FB2">
            <w:pPr>
              <w:pStyle w:val="NormalWeb"/>
              <w:shd w:val="clear" w:color="auto" w:fill="FFFFFF"/>
              <w:spacing w:before="0" w:beforeAutospacing="0" w:after="300" w:afterAutospacing="0"/>
              <w:rPr>
                <w:rFonts w:asciiTheme="minorHAnsi" w:hAnsiTheme="minorHAnsi" w:cstheme="minorHAnsi"/>
                <w:b/>
                <w:sz w:val="22"/>
                <w:szCs w:val="22"/>
              </w:rPr>
            </w:pPr>
          </w:p>
        </w:tc>
      </w:tr>
      <w:tr w:rsidR="00AD3FB2" w14:paraId="2A1E4F33" w14:textId="77777777" w:rsidTr="003A7406">
        <w:trPr>
          <w:trHeight w:val="277"/>
        </w:trPr>
        <w:tc>
          <w:tcPr>
            <w:tcW w:w="10580" w:type="dxa"/>
            <w:vAlign w:val="center"/>
          </w:tcPr>
          <w:p w14:paraId="3CF1FA5B" w14:textId="523A8F21" w:rsidR="00AD3FB2" w:rsidRPr="000B6E8E" w:rsidRDefault="00AD3FB2" w:rsidP="00AD3FB2">
            <w:pPr>
              <w:pStyle w:val="NormalWeb"/>
              <w:shd w:val="clear" w:color="auto" w:fill="FFFFFF"/>
              <w:spacing w:before="0" w:beforeAutospacing="0" w:after="300" w:afterAutospacing="0"/>
              <w:rPr>
                <w:rFonts w:asciiTheme="minorHAnsi" w:hAnsiTheme="minorHAnsi" w:cstheme="minorHAnsi"/>
                <w:b/>
                <w:sz w:val="22"/>
                <w:szCs w:val="22"/>
              </w:rPr>
            </w:pPr>
            <w:r w:rsidRPr="000B6E8E">
              <w:rPr>
                <w:rFonts w:asciiTheme="minorHAnsi" w:hAnsiTheme="minorHAnsi" w:cstheme="minorHAnsi"/>
                <w:b/>
                <w:bCs/>
                <w:sz w:val="22"/>
                <w:szCs w:val="22"/>
              </w:rPr>
              <w:t>Date</w:t>
            </w:r>
            <w:r w:rsidR="007F3079">
              <w:rPr>
                <w:rFonts w:asciiTheme="minorHAnsi" w:hAnsiTheme="minorHAnsi" w:cstheme="minorHAnsi"/>
                <w:b/>
                <w:bCs/>
                <w:sz w:val="22"/>
                <w:szCs w:val="22"/>
              </w:rPr>
              <w:t xml:space="preserve"> </w:t>
            </w:r>
            <w:r w:rsidR="009E20A3">
              <w:rPr>
                <w:rFonts w:asciiTheme="minorHAnsi" w:hAnsiTheme="minorHAnsi" w:cstheme="minorHAnsi"/>
                <w:b/>
                <w:bCs/>
                <w:sz w:val="22"/>
                <w:szCs w:val="22"/>
              </w:rPr>
              <w:t xml:space="preserve">    </w:t>
            </w:r>
            <w:sdt>
              <w:sdtPr>
                <w:rPr>
                  <w:rFonts w:asciiTheme="minorHAnsi" w:hAnsiTheme="minorHAnsi" w:cstheme="minorHAnsi"/>
                  <w:b/>
                  <w:bCs/>
                </w:rPr>
                <w:id w:val="-288826473"/>
                <w:placeholder>
                  <w:docPart w:val="3ADC100A2D634F89B7913223482504BE"/>
                </w:placeholder>
                <w:showingPlcHdr/>
              </w:sdtPr>
              <w:sdtContent>
                <w:r w:rsidR="009E20A3" w:rsidRPr="00457BCE">
                  <w:rPr>
                    <w:rStyle w:val="PlaceholderText"/>
                    <w:rFonts w:asciiTheme="minorHAnsi" w:hAnsiTheme="minorHAnsi" w:cstheme="minorHAnsi"/>
                    <w:color w:val="auto"/>
                    <w:sz w:val="22"/>
                    <w:szCs w:val="22"/>
                  </w:rPr>
                  <w:t>Click or tap here to enter text.</w:t>
                </w:r>
              </w:sdtContent>
            </w:sdt>
          </w:p>
        </w:tc>
      </w:tr>
    </w:tbl>
    <w:p w14:paraId="4D483DF6" w14:textId="77777777" w:rsidR="007E3A41" w:rsidRDefault="007E3A41" w:rsidP="007E3A41">
      <w:pPr>
        <w:pStyle w:val="NoSpacing"/>
        <w:rPr>
          <w:sz w:val="22"/>
          <w:szCs w:val="22"/>
        </w:rPr>
      </w:pPr>
    </w:p>
    <w:p w14:paraId="677DEAEC" w14:textId="77777777" w:rsidR="007E3A41" w:rsidRPr="00E752F7" w:rsidRDefault="007E3A41" w:rsidP="007E3A41">
      <w:pPr>
        <w:pStyle w:val="NoSpacing"/>
        <w:numPr>
          <w:ilvl w:val="0"/>
          <w:numId w:val="5"/>
        </w:numPr>
        <w:rPr>
          <w:sz w:val="22"/>
          <w:szCs w:val="22"/>
        </w:rPr>
      </w:pPr>
      <w:r w:rsidRPr="00E752F7">
        <w:rPr>
          <w:sz w:val="22"/>
          <w:szCs w:val="22"/>
        </w:rPr>
        <w:t xml:space="preserve">Please send your completed application and required documents by email to </w:t>
      </w:r>
      <w:hyperlink r:id="rId22" w:history="1">
        <w:r w:rsidRPr="00E752F7">
          <w:rPr>
            <w:rStyle w:val="Hyperlink"/>
            <w:rFonts w:cs="Calibri"/>
            <w:sz w:val="22"/>
            <w:szCs w:val="22"/>
          </w:rPr>
          <w:t>iss@stir.ac.uk</w:t>
        </w:r>
      </w:hyperlink>
      <w:r w:rsidRPr="00E752F7">
        <w:rPr>
          <w:sz w:val="22"/>
          <w:szCs w:val="22"/>
        </w:rPr>
        <w:t xml:space="preserve"> </w:t>
      </w:r>
    </w:p>
    <w:p w14:paraId="108CCE11" w14:textId="77777777" w:rsidR="007E3A41" w:rsidRPr="00E752F7" w:rsidRDefault="007E3A41" w:rsidP="007E3A41">
      <w:pPr>
        <w:pStyle w:val="NoSpacing"/>
        <w:rPr>
          <w:sz w:val="22"/>
          <w:szCs w:val="22"/>
        </w:rPr>
      </w:pPr>
    </w:p>
    <w:p w14:paraId="04CA2923" w14:textId="06661D3F" w:rsidR="007E3A41" w:rsidRPr="0023649A" w:rsidRDefault="007E3A41" w:rsidP="0023649A">
      <w:pPr>
        <w:pStyle w:val="NoSpacing"/>
        <w:numPr>
          <w:ilvl w:val="0"/>
          <w:numId w:val="5"/>
        </w:numPr>
        <w:rPr>
          <w:sz w:val="22"/>
          <w:szCs w:val="22"/>
        </w:rPr>
      </w:pPr>
      <w:r w:rsidRPr="00E752F7">
        <w:rPr>
          <w:sz w:val="22"/>
          <w:szCs w:val="22"/>
        </w:rPr>
        <w:t xml:space="preserve">Following this review, we will send you a decision </w:t>
      </w:r>
      <w:r w:rsidR="000518FF">
        <w:rPr>
          <w:sz w:val="22"/>
          <w:szCs w:val="22"/>
        </w:rPr>
        <w:t>email</w:t>
      </w:r>
      <w:r w:rsidRPr="00E752F7">
        <w:rPr>
          <w:sz w:val="22"/>
          <w:szCs w:val="22"/>
        </w:rPr>
        <w:t xml:space="preserve">.  If you are </w:t>
      </w:r>
      <w:r w:rsidR="0019030A" w:rsidRPr="00E752F7">
        <w:rPr>
          <w:sz w:val="22"/>
          <w:szCs w:val="22"/>
        </w:rPr>
        <w:t>admitted</w:t>
      </w:r>
      <w:r w:rsidRPr="00E752F7">
        <w:rPr>
          <w:sz w:val="22"/>
          <w:szCs w:val="22"/>
        </w:rPr>
        <w:t xml:space="preserve">, you will receive an Offer </w:t>
      </w:r>
      <w:r w:rsidR="00D547B4">
        <w:rPr>
          <w:sz w:val="22"/>
          <w:szCs w:val="22"/>
        </w:rPr>
        <w:t>email</w:t>
      </w:r>
      <w:r w:rsidRPr="00E752F7">
        <w:rPr>
          <w:sz w:val="22"/>
          <w:szCs w:val="22"/>
        </w:rPr>
        <w:t xml:space="preserve"> which includes </w:t>
      </w:r>
      <w:r w:rsidR="00A70E83">
        <w:rPr>
          <w:sz w:val="22"/>
          <w:szCs w:val="22"/>
        </w:rPr>
        <w:t xml:space="preserve">your class approval </w:t>
      </w:r>
      <w:r w:rsidR="0023649A">
        <w:rPr>
          <w:sz w:val="22"/>
          <w:szCs w:val="22"/>
        </w:rPr>
        <w:t xml:space="preserve">and confirmation you have housing on the programme. It will include an </w:t>
      </w:r>
      <w:r w:rsidRPr="0023649A">
        <w:rPr>
          <w:sz w:val="22"/>
          <w:szCs w:val="22"/>
        </w:rPr>
        <w:t xml:space="preserve">Acceptance Form which should be signed and returned to </w:t>
      </w:r>
      <w:hyperlink r:id="rId23" w:history="1">
        <w:r w:rsidRPr="0023649A">
          <w:rPr>
            <w:rStyle w:val="Hyperlink"/>
            <w:rFonts w:cs="Calibri"/>
            <w:sz w:val="22"/>
            <w:szCs w:val="22"/>
          </w:rPr>
          <w:t>iss@stir.ac.uk</w:t>
        </w:r>
      </w:hyperlink>
      <w:r w:rsidRPr="0023649A">
        <w:rPr>
          <w:sz w:val="22"/>
          <w:szCs w:val="22"/>
        </w:rPr>
        <w:t xml:space="preserve"> by the deadlines listed above.  Please note, students applying through a study abroad provider or agent may be asked to return their acceptance to the provider or </w:t>
      </w:r>
      <w:r w:rsidR="00D67885" w:rsidRPr="0023649A">
        <w:rPr>
          <w:sz w:val="22"/>
          <w:szCs w:val="22"/>
        </w:rPr>
        <w:t>agent.</w:t>
      </w:r>
    </w:p>
    <w:p w14:paraId="5A98D7B7" w14:textId="77777777" w:rsidR="007E3A41" w:rsidRPr="00E752F7" w:rsidRDefault="007E3A41" w:rsidP="007E3A41">
      <w:pPr>
        <w:pStyle w:val="NoSpacing"/>
        <w:rPr>
          <w:sz w:val="22"/>
          <w:szCs w:val="22"/>
        </w:rPr>
      </w:pPr>
    </w:p>
    <w:p w14:paraId="34986392" w14:textId="5DAA5E8F" w:rsidR="007E3A41" w:rsidRPr="00E752F7" w:rsidRDefault="007E3A41" w:rsidP="007E3A41">
      <w:pPr>
        <w:pStyle w:val="NoSpacing"/>
        <w:numPr>
          <w:ilvl w:val="0"/>
          <w:numId w:val="5"/>
        </w:numPr>
        <w:rPr>
          <w:sz w:val="22"/>
          <w:szCs w:val="22"/>
        </w:rPr>
      </w:pPr>
      <w:r w:rsidRPr="00E752F7">
        <w:rPr>
          <w:sz w:val="22"/>
          <w:szCs w:val="22"/>
        </w:rPr>
        <w:t xml:space="preserve">Students will not be registered for the ISS until the signed Acceptance Form has been </w:t>
      </w:r>
      <w:r w:rsidR="00D67885" w:rsidRPr="00E752F7">
        <w:rPr>
          <w:sz w:val="22"/>
          <w:szCs w:val="22"/>
        </w:rPr>
        <w:t>received.</w:t>
      </w:r>
    </w:p>
    <w:p w14:paraId="55309495" w14:textId="77777777" w:rsidR="007E3A41" w:rsidRPr="00E752F7" w:rsidRDefault="007E3A41" w:rsidP="007E3A41">
      <w:pPr>
        <w:pStyle w:val="NoSpacing"/>
        <w:rPr>
          <w:sz w:val="22"/>
          <w:szCs w:val="22"/>
        </w:rPr>
      </w:pPr>
    </w:p>
    <w:p w14:paraId="43C0E8FA" w14:textId="45D7B8A4" w:rsidR="007E3A41" w:rsidRPr="00E752F7" w:rsidRDefault="007E3A41" w:rsidP="007E3A41">
      <w:pPr>
        <w:pStyle w:val="NoSpacing"/>
        <w:numPr>
          <w:ilvl w:val="0"/>
          <w:numId w:val="5"/>
        </w:numPr>
        <w:rPr>
          <w:sz w:val="22"/>
          <w:szCs w:val="22"/>
        </w:rPr>
      </w:pPr>
      <w:r w:rsidRPr="00E752F7">
        <w:rPr>
          <w:sz w:val="22"/>
          <w:szCs w:val="22"/>
        </w:rPr>
        <w:t xml:space="preserve">Further details about airport collection, on-site orientation programme, social events, excursions, and other useful information will be emailed to students in the lead up to the programme start </w:t>
      </w:r>
      <w:r w:rsidR="00D67885" w:rsidRPr="00E752F7">
        <w:rPr>
          <w:sz w:val="22"/>
          <w:szCs w:val="22"/>
        </w:rPr>
        <w:t>date.</w:t>
      </w:r>
    </w:p>
    <w:p w14:paraId="5AB69849" w14:textId="77777777" w:rsidR="007E3A41" w:rsidRPr="00E752F7" w:rsidRDefault="007E3A41" w:rsidP="007E3A41">
      <w:pPr>
        <w:pStyle w:val="ListParagraph"/>
        <w:rPr>
          <w:sz w:val="22"/>
          <w:szCs w:val="22"/>
        </w:rPr>
      </w:pPr>
    </w:p>
    <w:p w14:paraId="10A94DC7" w14:textId="2B0956A1" w:rsidR="007F3079" w:rsidRDefault="007E3A41" w:rsidP="0034068A">
      <w:pPr>
        <w:pStyle w:val="NoSpacing"/>
        <w:jc w:val="center"/>
        <w:rPr>
          <w:sz w:val="22"/>
          <w:szCs w:val="22"/>
        </w:rPr>
      </w:pPr>
      <w:r w:rsidRPr="00E752F7">
        <w:rPr>
          <w:sz w:val="22"/>
          <w:szCs w:val="22"/>
        </w:rPr>
        <w:t xml:space="preserve">Should you require any assistance or have any questions regarding the application process please email </w:t>
      </w:r>
      <w:hyperlink r:id="rId24" w:history="1">
        <w:r w:rsidRPr="00E752F7">
          <w:rPr>
            <w:rStyle w:val="Hyperlink"/>
            <w:rFonts w:cs="Calibri"/>
            <w:sz w:val="22"/>
            <w:szCs w:val="22"/>
          </w:rPr>
          <w:t>iss@stir.ac.uk</w:t>
        </w:r>
      </w:hyperlink>
      <w:r w:rsidRPr="00E752F7">
        <w:rPr>
          <w:sz w:val="22"/>
          <w:szCs w:val="22"/>
        </w:rPr>
        <w:t xml:space="preserve">.  </w:t>
      </w:r>
    </w:p>
    <w:p w14:paraId="5190E12C" w14:textId="77777777" w:rsidR="007F3079" w:rsidRDefault="007F3079" w:rsidP="007E3A41">
      <w:pPr>
        <w:pStyle w:val="NoSpacing"/>
        <w:jc w:val="center"/>
        <w:rPr>
          <w:sz w:val="22"/>
          <w:szCs w:val="22"/>
        </w:rPr>
      </w:pPr>
    </w:p>
    <w:sectPr w:rsidR="007F3079" w:rsidSect="008B14E6">
      <w:pgSz w:w="11910" w:h="16840"/>
      <w:pgMar w:top="960" w:right="600" w:bottom="993" w:left="620" w:header="0" w:footer="100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ACC4" w14:textId="77777777" w:rsidR="00B468A7" w:rsidRDefault="00B468A7">
      <w:r>
        <w:separator/>
      </w:r>
    </w:p>
  </w:endnote>
  <w:endnote w:type="continuationSeparator" w:id="0">
    <w:p w14:paraId="79AA58DA" w14:textId="77777777" w:rsidR="00B468A7" w:rsidRDefault="00B468A7">
      <w:r>
        <w:continuationSeparator/>
      </w:r>
    </w:p>
  </w:endnote>
  <w:endnote w:type="continuationNotice" w:id="1">
    <w:p w14:paraId="31486EC6" w14:textId="77777777" w:rsidR="00B468A7" w:rsidRDefault="00B46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aja">
    <w:panose1 w:val="02000503050000020004"/>
    <w:charset w:val="00"/>
    <w:family w:val="auto"/>
    <w:pitch w:val="variable"/>
    <w:sig w:usb0="A000006F" w:usb1="500020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D615" w14:textId="77777777" w:rsidR="00B468A7" w:rsidRDefault="00B468A7">
      <w:r>
        <w:separator/>
      </w:r>
    </w:p>
  </w:footnote>
  <w:footnote w:type="continuationSeparator" w:id="0">
    <w:p w14:paraId="603FAD19" w14:textId="77777777" w:rsidR="00B468A7" w:rsidRDefault="00B468A7">
      <w:r>
        <w:continuationSeparator/>
      </w:r>
    </w:p>
  </w:footnote>
  <w:footnote w:type="continuationNotice" w:id="1">
    <w:p w14:paraId="1192D8F9" w14:textId="77777777" w:rsidR="00B468A7" w:rsidRDefault="00B468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8" w:hanging="183"/>
      </w:pPr>
      <w:rPr>
        <w:rFonts w:ascii="Symbol" w:hAnsi="Symbol"/>
        <w:b w:val="0"/>
        <w:w w:val="100"/>
        <w:sz w:val="22"/>
      </w:rPr>
    </w:lvl>
    <w:lvl w:ilvl="1">
      <w:numFmt w:val="bullet"/>
      <w:lvlText w:val="•"/>
      <w:lvlJc w:val="left"/>
      <w:pPr>
        <w:ind w:left="1133" w:hanging="183"/>
      </w:pPr>
    </w:lvl>
    <w:lvl w:ilvl="2">
      <w:numFmt w:val="bullet"/>
      <w:lvlText w:val="•"/>
      <w:lvlJc w:val="left"/>
      <w:pPr>
        <w:ind w:left="2166" w:hanging="183"/>
      </w:pPr>
    </w:lvl>
    <w:lvl w:ilvl="3">
      <w:numFmt w:val="bullet"/>
      <w:lvlText w:val="•"/>
      <w:lvlJc w:val="left"/>
      <w:pPr>
        <w:ind w:left="3199" w:hanging="183"/>
      </w:pPr>
    </w:lvl>
    <w:lvl w:ilvl="4">
      <w:numFmt w:val="bullet"/>
      <w:lvlText w:val="•"/>
      <w:lvlJc w:val="left"/>
      <w:pPr>
        <w:ind w:left="4232" w:hanging="183"/>
      </w:pPr>
    </w:lvl>
    <w:lvl w:ilvl="5">
      <w:numFmt w:val="bullet"/>
      <w:lvlText w:val="•"/>
      <w:lvlJc w:val="left"/>
      <w:pPr>
        <w:ind w:left="5265" w:hanging="183"/>
      </w:pPr>
    </w:lvl>
    <w:lvl w:ilvl="6">
      <w:numFmt w:val="bullet"/>
      <w:lvlText w:val="•"/>
      <w:lvlJc w:val="left"/>
      <w:pPr>
        <w:ind w:left="6298" w:hanging="183"/>
      </w:pPr>
    </w:lvl>
    <w:lvl w:ilvl="7">
      <w:numFmt w:val="bullet"/>
      <w:lvlText w:val="•"/>
      <w:lvlJc w:val="left"/>
      <w:pPr>
        <w:ind w:left="7331" w:hanging="183"/>
      </w:pPr>
    </w:lvl>
    <w:lvl w:ilvl="8">
      <w:numFmt w:val="bullet"/>
      <w:lvlText w:val="•"/>
      <w:lvlJc w:val="left"/>
      <w:pPr>
        <w:ind w:left="8364" w:hanging="183"/>
      </w:pPr>
    </w:lvl>
  </w:abstractNum>
  <w:abstractNum w:abstractNumId="1" w15:restartNumberingAfterBreak="0">
    <w:nsid w:val="00000403"/>
    <w:multiLevelType w:val="multilevel"/>
    <w:tmpl w:val="00000886"/>
    <w:lvl w:ilvl="0">
      <w:start w:val="1"/>
      <w:numFmt w:val="decimal"/>
      <w:lvlText w:val="%1."/>
      <w:lvlJc w:val="left"/>
      <w:pPr>
        <w:ind w:left="98" w:hanging="219"/>
      </w:pPr>
      <w:rPr>
        <w:rFonts w:ascii="Calibri" w:hAnsi="Calibri" w:cs="Calibri"/>
        <w:b w:val="0"/>
        <w:bCs w:val="0"/>
        <w:w w:val="100"/>
        <w:sz w:val="22"/>
        <w:szCs w:val="22"/>
      </w:rPr>
    </w:lvl>
    <w:lvl w:ilvl="1">
      <w:numFmt w:val="bullet"/>
      <w:lvlText w:val="•"/>
      <w:lvlJc w:val="left"/>
      <w:pPr>
        <w:ind w:left="1133" w:hanging="219"/>
      </w:pPr>
    </w:lvl>
    <w:lvl w:ilvl="2">
      <w:numFmt w:val="bullet"/>
      <w:lvlText w:val="•"/>
      <w:lvlJc w:val="left"/>
      <w:pPr>
        <w:ind w:left="2166" w:hanging="219"/>
      </w:pPr>
    </w:lvl>
    <w:lvl w:ilvl="3">
      <w:numFmt w:val="bullet"/>
      <w:lvlText w:val="•"/>
      <w:lvlJc w:val="left"/>
      <w:pPr>
        <w:ind w:left="3199" w:hanging="219"/>
      </w:pPr>
    </w:lvl>
    <w:lvl w:ilvl="4">
      <w:numFmt w:val="bullet"/>
      <w:lvlText w:val="•"/>
      <w:lvlJc w:val="left"/>
      <w:pPr>
        <w:ind w:left="4232" w:hanging="219"/>
      </w:pPr>
    </w:lvl>
    <w:lvl w:ilvl="5">
      <w:numFmt w:val="bullet"/>
      <w:lvlText w:val="•"/>
      <w:lvlJc w:val="left"/>
      <w:pPr>
        <w:ind w:left="5265" w:hanging="219"/>
      </w:pPr>
    </w:lvl>
    <w:lvl w:ilvl="6">
      <w:numFmt w:val="bullet"/>
      <w:lvlText w:val="•"/>
      <w:lvlJc w:val="left"/>
      <w:pPr>
        <w:ind w:left="6298" w:hanging="219"/>
      </w:pPr>
    </w:lvl>
    <w:lvl w:ilvl="7">
      <w:numFmt w:val="bullet"/>
      <w:lvlText w:val="•"/>
      <w:lvlJc w:val="left"/>
      <w:pPr>
        <w:ind w:left="7331" w:hanging="219"/>
      </w:pPr>
    </w:lvl>
    <w:lvl w:ilvl="8">
      <w:numFmt w:val="bullet"/>
      <w:lvlText w:val="•"/>
      <w:lvlJc w:val="left"/>
      <w:pPr>
        <w:ind w:left="8364" w:hanging="219"/>
      </w:pPr>
    </w:lvl>
  </w:abstractNum>
  <w:abstractNum w:abstractNumId="2" w15:restartNumberingAfterBreak="0">
    <w:nsid w:val="00000404"/>
    <w:multiLevelType w:val="multilevel"/>
    <w:tmpl w:val="00000887"/>
    <w:lvl w:ilvl="0">
      <w:numFmt w:val="bullet"/>
      <w:lvlText w:val=""/>
      <w:lvlJc w:val="left"/>
      <w:pPr>
        <w:ind w:left="940" w:hanging="361"/>
      </w:pPr>
      <w:rPr>
        <w:rFonts w:ascii="Symbol" w:hAnsi="Symbol"/>
        <w:b w:val="0"/>
        <w:w w:val="100"/>
        <w:sz w:val="22"/>
      </w:rPr>
    </w:lvl>
    <w:lvl w:ilvl="1">
      <w:numFmt w:val="bullet"/>
      <w:lvlText w:val="•"/>
      <w:lvlJc w:val="left"/>
      <w:pPr>
        <w:ind w:left="1968" w:hanging="361"/>
      </w:pPr>
    </w:lvl>
    <w:lvl w:ilvl="2">
      <w:numFmt w:val="bullet"/>
      <w:lvlText w:val="•"/>
      <w:lvlJc w:val="left"/>
      <w:pPr>
        <w:ind w:left="2997" w:hanging="361"/>
      </w:pPr>
    </w:lvl>
    <w:lvl w:ilvl="3">
      <w:numFmt w:val="bullet"/>
      <w:lvlText w:val="•"/>
      <w:lvlJc w:val="left"/>
      <w:pPr>
        <w:ind w:left="4025" w:hanging="361"/>
      </w:pPr>
    </w:lvl>
    <w:lvl w:ilvl="4">
      <w:numFmt w:val="bullet"/>
      <w:lvlText w:val="•"/>
      <w:lvlJc w:val="left"/>
      <w:pPr>
        <w:ind w:left="5054" w:hanging="361"/>
      </w:pPr>
    </w:lvl>
    <w:lvl w:ilvl="5">
      <w:numFmt w:val="bullet"/>
      <w:lvlText w:val="•"/>
      <w:lvlJc w:val="left"/>
      <w:pPr>
        <w:ind w:left="6083" w:hanging="361"/>
      </w:pPr>
    </w:lvl>
    <w:lvl w:ilvl="6">
      <w:numFmt w:val="bullet"/>
      <w:lvlText w:val="•"/>
      <w:lvlJc w:val="left"/>
      <w:pPr>
        <w:ind w:left="7111" w:hanging="361"/>
      </w:pPr>
    </w:lvl>
    <w:lvl w:ilvl="7">
      <w:numFmt w:val="bullet"/>
      <w:lvlText w:val="•"/>
      <w:lvlJc w:val="left"/>
      <w:pPr>
        <w:ind w:left="8140" w:hanging="361"/>
      </w:pPr>
    </w:lvl>
    <w:lvl w:ilvl="8">
      <w:numFmt w:val="bullet"/>
      <w:lvlText w:val="•"/>
      <w:lvlJc w:val="left"/>
      <w:pPr>
        <w:ind w:left="9169" w:hanging="361"/>
      </w:pPr>
    </w:lvl>
  </w:abstractNum>
  <w:abstractNum w:abstractNumId="3" w15:restartNumberingAfterBreak="0">
    <w:nsid w:val="299862BB"/>
    <w:multiLevelType w:val="hybridMultilevel"/>
    <w:tmpl w:val="CE7E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712729"/>
    <w:multiLevelType w:val="hybridMultilevel"/>
    <w:tmpl w:val="F9641B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255571"/>
    <w:multiLevelType w:val="hybridMultilevel"/>
    <w:tmpl w:val="0E788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1026441464">
    <w:abstractNumId w:val="2"/>
  </w:num>
  <w:num w:numId="2" w16cid:durableId="805272146">
    <w:abstractNumId w:val="1"/>
  </w:num>
  <w:num w:numId="3" w16cid:durableId="1455366259">
    <w:abstractNumId w:val="0"/>
  </w:num>
  <w:num w:numId="4" w16cid:durableId="1431579885">
    <w:abstractNumId w:val="5"/>
  </w:num>
  <w:num w:numId="5" w16cid:durableId="1315254503">
    <w:abstractNumId w:val="4"/>
  </w:num>
  <w:num w:numId="6" w16cid:durableId="1734161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1E"/>
    <w:rsid w:val="00001E8D"/>
    <w:rsid w:val="00010F64"/>
    <w:rsid w:val="0001144C"/>
    <w:rsid w:val="000301E6"/>
    <w:rsid w:val="0003205B"/>
    <w:rsid w:val="000422EB"/>
    <w:rsid w:val="00045C0B"/>
    <w:rsid w:val="00047520"/>
    <w:rsid w:val="000518FF"/>
    <w:rsid w:val="000569C5"/>
    <w:rsid w:val="000710A6"/>
    <w:rsid w:val="00084FD2"/>
    <w:rsid w:val="0008753D"/>
    <w:rsid w:val="0009061C"/>
    <w:rsid w:val="000A01B3"/>
    <w:rsid w:val="000B09EF"/>
    <w:rsid w:val="000B6E8E"/>
    <w:rsid w:val="000D0E97"/>
    <w:rsid w:val="000E2A95"/>
    <w:rsid w:val="000F15D9"/>
    <w:rsid w:val="000F2E83"/>
    <w:rsid w:val="000F59D3"/>
    <w:rsid w:val="00100857"/>
    <w:rsid w:val="0010794C"/>
    <w:rsid w:val="0011067D"/>
    <w:rsid w:val="00112A38"/>
    <w:rsid w:val="00115D37"/>
    <w:rsid w:val="00116C48"/>
    <w:rsid w:val="00124002"/>
    <w:rsid w:val="00130092"/>
    <w:rsid w:val="001319CA"/>
    <w:rsid w:val="00133149"/>
    <w:rsid w:val="001348E7"/>
    <w:rsid w:val="001417C2"/>
    <w:rsid w:val="00146B8A"/>
    <w:rsid w:val="0015385F"/>
    <w:rsid w:val="00153A27"/>
    <w:rsid w:val="00162351"/>
    <w:rsid w:val="00165458"/>
    <w:rsid w:val="00180203"/>
    <w:rsid w:val="001831BC"/>
    <w:rsid w:val="0019030A"/>
    <w:rsid w:val="00190D69"/>
    <w:rsid w:val="00192468"/>
    <w:rsid w:val="00194E46"/>
    <w:rsid w:val="001B04E4"/>
    <w:rsid w:val="001B3899"/>
    <w:rsid w:val="001B5DB3"/>
    <w:rsid w:val="001B68FE"/>
    <w:rsid w:val="001C63EE"/>
    <w:rsid w:val="001C7616"/>
    <w:rsid w:val="001D2790"/>
    <w:rsid w:val="001D2E85"/>
    <w:rsid w:val="001D42CF"/>
    <w:rsid w:val="001E32D3"/>
    <w:rsid w:val="001E360F"/>
    <w:rsid w:val="001E6550"/>
    <w:rsid w:val="001F5A78"/>
    <w:rsid w:val="00205C3F"/>
    <w:rsid w:val="00206E48"/>
    <w:rsid w:val="00206F55"/>
    <w:rsid w:val="002132D0"/>
    <w:rsid w:val="00214306"/>
    <w:rsid w:val="002152EF"/>
    <w:rsid w:val="00216D7A"/>
    <w:rsid w:val="00222865"/>
    <w:rsid w:val="0023649A"/>
    <w:rsid w:val="00241668"/>
    <w:rsid w:val="00243AB3"/>
    <w:rsid w:val="00247039"/>
    <w:rsid w:val="00247360"/>
    <w:rsid w:val="00271A0E"/>
    <w:rsid w:val="002810AC"/>
    <w:rsid w:val="00283E0D"/>
    <w:rsid w:val="00287C4B"/>
    <w:rsid w:val="00292B02"/>
    <w:rsid w:val="00292E1E"/>
    <w:rsid w:val="00293C13"/>
    <w:rsid w:val="00294910"/>
    <w:rsid w:val="00294F1B"/>
    <w:rsid w:val="002973D6"/>
    <w:rsid w:val="0029766B"/>
    <w:rsid w:val="002A453C"/>
    <w:rsid w:val="002A586E"/>
    <w:rsid w:val="002A7B7B"/>
    <w:rsid w:val="002A7BC3"/>
    <w:rsid w:val="002B142F"/>
    <w:rsid w:val="002C0B95"/>
    <w:rsid w:val="002C0D65"/>
    <w:rsid w:val="002C3613"/>
    <w:rsid w:val="002D2E9E"/>
    <w:rsid w:val="002D7E34"/>
    <w:rsid w:val="002E72FB"/>
    <w:rsid w:val="002E7C0F"/>
    <w:rsid w:val="002F24BD"/>
    <w:rsid w:val="00302DF5"/>
    <w:rsid w:val="00305FE7"/>
    <w:rsid w:val="00310C08"/>
    <w:rsid w:val="003139B3"/>
    <w:rsid w:val="00315A7C"/>
    <w:rsid w:val="0032149E"/>
    <w:rsid w:val="00322614"/>
    <w:rsid w:val="00322F8B"/>
    <w:rsid w:val="003259C4"/>
    <w:rsid w:val="00326C30"/>
    <w:rsid w:val="003311E3"/>
    <w:rsid w:val="00337CBD"/>
    <w:rsid w:val="0034068A"/>
    <w:rsid w:val="0034785A"/>
    <w:rsid w:val="003568C3"/>
    <w:rsid w:val="003625DF"/>
    <w:rsid w:val="0036347C"/>
    <w:rsid w:val="00365774"/>
    <w:rsid w:val="00366BFD"/>
    <w:rsid w:val="003670D0"/>
    <w:rsid w:val="003675D9"/>
    <w:rsid w:val="00373347"/>
    <w:rsid w:val="00375AFE"/>
    <w:rsid w:val="00380F24"/>
    <w:rsid w:val="00391C73"/>
    <w:rsid w:val="00394E1B"/>
    <w:rsid w:val="00396D73"/>
    <w:rsid w:val="003A5302"/>
    <w:rsid w:val="003A55F0"/>
    <w:rsid w:val="003A7406"/>
    <w:rsid w:val="003C4935"/>
    <w:rsid w:val="003E07A2"/>
    <w:rsid w:val="00401BC6"/>
    <w:rsid w:val="00405412"/>
    <w:rsid w:val="004123D3"/>
    <w:rsid w:val="004134B2"/>
    <w:rsid w:val="00413C39"/>
    <w:rsid w:val="00414321"/>
    <w:rsid w:val="00414CC9"/>
    <w:rsid w:val="0042325D"/>
    <w:rsid w:val="00425B08"/>
    <w:rsid w:val="00436AEC"/>
    <w:rsid w:val="00437360"/>
    <w:rsid w:val="004376B7"/>
    <w:rsid w:val="00447D77"/>
    <w:rsid w:val="004533E4"/>
    <w:rsid w:val="00456995"/>
    <w:rsid w:val="00457BCE"/>
    <w:rsid w:val="00462D8A"/>
    <w:rsid w:val="00467BB5"/>
    <w:rsid w:val="004730EC"/>
    <w:rsid w:val="00475485"/>
    <w:rsid w:val="00475A36"/>
    <w:rsid w:val="004765A5"/>
    <w:rsid w:val="004765FA"/>
    <w:rsid w:val="00487E2A"/>
    <w:rsid w:val="004976F1"/>
    <w:rsid w:val="004A2CB1"/>
    <w:rsid w:val="004A49FE"/>
    <w:rsid w:val="004B3904"/>
    <w:rsid w:val="004B3DDD"/>
    <w:rsid w:val="004B4FC5"/>
    <w:rsid w:val="004B5060"/>
    <w:rsid w:val="004C39F6"/>
    <w:rsid w:val="004D0DC4"/>
    <w:rsid w:val="004D32E5"/>
    <w:rsid w:val="004E642A"/>
    <w:rsid w:val="004F03E1"/>
    <w:rsid w:val="004F348D"/>
    <w:rsid w:val="004F373D"/>
    <w:rsid w:val="004F68B8"/>
    <w:rsid w:val="004F7FE4"/>
    <w:rsid w:val="00500F03"/>
    <w:rsid w:val="00501590"/>
    <w:rsid w:val="0050688E"/>
    <w:rsid w:val="005138EE"/>
    <w:rsid w:val="00517E55"/>
    <w:rsid w:val="0052594D"/>
    <w:rsid w:val="00527D4C"/>
    <w:rsid w:val="00533535"/>
    <w:rsid w:val="0054378C"/>
    <w:rsid w:val="00544B39"/>
    <w:rsid w:val="00547273"/>
    <w:rsid w:val="00561207"/>
    <w:rsid w:val="00564DBF"/>
    <w:rsid w:val="005705E5"/>
    <w:rsid w:val="0057124F"/>
    <w:rsid w:val="005729F9"/>
    <w:rsid w:val="00572F75"/>
    <w:rsid w:val="00574A4E"/>
    <w:rsid w:val="0057500F"/>
    <w:rsid w:val="00580B1D"/>
    <w:rsid w:val="00584AD4"/>
    <w:rsid w:val="0058686B"/>
    <w:rsid w:val="005A2D0D"/>
    <w:rsid w:val="005B2C49"/>
    <w:rsid w:val="005D42F7"/>
    <w:rsid w:val="005E0CBC"/>
    <w:rsid w:val="005E1CEF"/>
    <w:rsid w:val="005E2BBC"/>
    <w:rsid w:val="005E64AD"/>
    <w:rsid w:val="005F0C68"/>
    <w:rsid w:val="005F2043"/>
    <w:rsid w:val="0060080E"/>
    <w:rsid w:val="006010F6"/>
    <w:rsid w:val="00601773"/>
    <w:rsid w:val="006018B8"/>
    <w:rsid w:val="00615259"/>
    <w:rsid w:val="006160A4"/>
    <w:rsid w:val="00624131"/>
    <w:rsid w:val="00631F4A"/>
    <w:rsid w:val="00635F51"/>
    <w:rsid w:val="0063793A"/>
    <w:rsid w:val="0064528F"/>
    <w:rsid w:val="00652314"/>
    <w:rsid w:val="00652CA5"/>
    <w:rsid w:val="006531AC"/>
    <w:rsid w:val="00660FFC"/>
    <w:rsid w:val="00670312"/>
    <w:rsid w:val="00674F55"/>
    <w:rsid w:val="00681B99"/>
    <w:rsid w:val="00681D96"/>
    <w:rsid w:val="0068263C"/>
    <w:rsid w:val="00684C23"/>
    <w:rsid w:val="00685AD8"/>
    <w:rsid w:val="00691996"/>
    <w:rsid w:val="00692679"/>
    <w:rsid w:val="00693718"/>
    <w:rsid w:val="006962BC"/>
    <w:rsid w:val="006A0583"/>
    <w:rsid w:val="006B0509"/>
    <w:rsid w:val="006B0ACD"/>
    <w:rsid w:val="006C1A8E"/>
    <w:rsid w:val="006C5E62"/>
    <w:rsid w:val="006D2DF3"/>
    <w:rsid w:val="006D332B"/>
    <w:rsid w:val="006D4A18"/>
    <w:rsid w:val="006D66CD"/>
    <w:rsid w:val="006E06AF"/>
    <w:rsid w:val="006E2B5C"/>
    <w:rsid w:val="006F046D"/>
    <w:rsid w:val="006F17EF"/>
    <w:rsid w:val="006F45F6"/>
    <w:rsid w:val="0070029D"/>
    <w:rsid w:val="0070060C"/>
    <w:rsid w:val="00701DFB"/>
    <w:rsid w:val="007042A7"/>
    <w:rsid w:val="00707D02"/>
    <w:rsid w:val="007144B5"/>
    <w:rsid w:val="00714729"/>
    <w:rsid w:val="00715020"/>
    <w:rsid w:val="007200D0"/>
    <w:rsid w:val="00722A15"/>
    <w:rsid w:val="00726C2F"/>
    <w:rsid w:val="0072786D"/>
    <w:rsid w:val="00736D38"/>
    <w:rsid w:val="00742C29"/>
    <w:rsid w:val="007443FB"/>
    <w:rsid w:val="007474DF"/>
    <w:rsid w:val="0075440D"/>
    <w:rsid w:val="00771F46"/>
    <w:rsid w:val="007832E9"/>
    <w:rsid w:val="00785247"/>
    <w:rsid w:val="00787853"/>
    <w:rsid w:val="007A27ED"/>
    <w:rsid w:val="007A361E"/>
    <w:rsid w:val="007A53DE"/>
    <w:rsid w:val="007A7453"/>
    <w:rsid w:val="007B4C93"/>
    <w:rsid w:val="007B5A85"/>
    <w:rsid w:val="007B6E28"/>
    <w:rsid w:val="007C60AA"/>
    <w:rsid w:val="007D05CA"/>
    <w:rsid w:val="007D2887"/>
    <w:rsid w:val="007E0D14"/>
    <w:rsid w:val="007E1015"/>
    <w:rsid w:val="007E15DF"/>
    <w:rsid w:val="007E3A41"/>
    <w:rsid w:val="007E48C1"/>
    <w:rsid w:val="007F2069"/>
    <w:rsid w:val="007F28AF"/>
    <w:rsid w:val="007F3079"/>
    <w:rsid w:val="007F3611"/>
    <w:rsid w:val="007F5504"/>
    <w:rsid w:val="00801D21"/>
    <w:rsid w:val="00810F3D"/>
    <w:rsid w:val="00812064"/>
    <w:rsid w:val="0081290F"/>
    <w:rsid w:val="00812C4F"/>
    <w:rsid w:val="0082294E"/>
    <w:rsid w:val="008313BD"/>
    <w:rsid w:val="0083163A"/>
    <w:rsid w:val="008351C5"/>
    <w:rsid w:val="00845333"/>
    <w:rsid w:val="00850357"/>
    <w:rsid w:val="008526C9"/>
    <w:rsid w:val="00855E98"/>
    <w:rsid w:val="00863BFC"/>
    <w:rsid w:val="00866DA2"/>
    <w:rsid w:val="00872BCA"/>
    <w:rsid w:val="00872FD3"/>
    <w:rsid w:val="00874DDB"/>
    <w:rsid w:val="0087538C"/>
    <w:rsid w:val="0088155B"/>
    <w:rsid w:val="00882688"/>
    <w:rsid w:val="00897795"/>
    <w:rsid w:val="00897BE5"/>
    <w:rsid w:val="008A0554"/>
    <w:rsid w:val="008A0DE8"/>
    <w:rsid w:val="008B14E6"/>
    <w:rsid w:val="008D2944"/>
    <w:rsid w:val="008E414B"/>
    <w:rsid w:val="008F47D9"/>
    <w:rsid w:val="008F6BC7"/>
    <w:rsid w:val="008F7252"/>
    <w:rsid w:val="00901D4E"/>
    <w:rsid w:val="009100C3"/>
    <w:rsid w:val="00910836"/>
    <w:rsid w:val="00921FB1"/>
    <w:rsid w:val="00926C23"/>
    <w:rsid w:val="00932A68"/>
    <w:rsid w:val="00935067"/>
    <w:rsid w:val="009443BF"/>
    <w:rsid w:val="00944F04"/>
    <w:rsid w:val="009457D5"/>
    <w:rsid w:val="00950BB8"/>
    <w:rsid w:val="00951819"/>
    <w:rsid w:val="00954962"/>
    <w:rsid w:val="009621BC"/>
    <w:rsid w:val="00963B9B"/>
    <w:rsid w:val="009713F4"/>
    <w:rsid w:val="009728E0"/>
    <w:rsid w:val="00981AEC"/>
    <w:rsid w:val="00983419"/>
    <w:rsid w:val="009931C8"/>
    <w:rsid w:val="009A0911"/>
    <w:rsid w:val="009A16C3"/>
    <w:rsid w:val="009A2166"/>
    <w:rsid w:val="009A518B"/>
    <w:rsid w:val="009B00C4"/>
    <w:rsid w:val="009B0B8B"/>
    <w:rsid w:val="009B6D96"/>
    <w:rsid w:val="009D3871"/>
    <w:rsid w:val="009E20A3"/>
    <w:rsid w:val="009E4E11"/>
    <w:rsid w:val="009E504A"/>
    <w:rsid w:val="009E760C"/>
    <w:rsid w:val="009F3D28"/>
    <w:rsid w:val="009F4169"/>
    <w:rsid w:val="009F4422"/>
    <w:rsid w:val="009F709A"/>
    <w:rsid w:val="00A07FD0"/>
    <w:rsid w:val="00A1363A"/>
    <w:rsid w:val="00A13D9F"/>
    <w:rsid w:val="00A150F7"/>
    <w:rsid w:val="00A16AC1"/>
    <w:rsid w:val="00A17984"/>
    <w:rsid w:val="00A179FD"/>
    <w:rsid w:val="00A247DD"/>
    <w:rsid w:val="00A24FBC"/>
    <w:rsid w:val="00A27ACF"/>
    <w:rsid w:val="00A3103C"/>
    <w:rsid w:val="00A33035"/>
    <w:rsid w:val="00A36FFD"/>
    <w:rsid w:val="00A57BBC"/>
    <w:rsid w:val="00A612F7"/>
    <w:rsid w:val="00A61B9C"/>
    <w:rsid w:val="00A61FA1"/>
    <w:rsid w:val="00A620EA"/>
    <w:rsid w:val="00A6444C"/>
    <w:rsid w:val="00A70E83"/>
    <w:rsid w:val="00A71E41"/>
    <w:rsid w:val="00A76D51"/>
    <w:rsid w:val="00A77758"/>
    <w:rsid w:val="00A85260"/>
    <w:rsid w:val="00A8687D"/>
    <w:rsid w:val="00A87B13"/>
    <w:rsid w:val="00A92850"/>
    <w:rsid w:val="00A9297C"/>
    <w:rsid w:val="00A9325C"/>
    <w:rsid w:val="00AA08C5"/>
    <w:rsid w:val="00AC3786"/>
    <w:rsid w:val="00AC4EE9"/>
    <w:rsid w:val="00AC6E3E"/>
    <w:rsid w:val="00AD2767"/>
    <w:rsid w:val="00AD3FB2"/>
    <w:rsid w:val="00AD76D0"/>
    <w:rsid w:val="00AE08AA"/>
    <w:rsid w:val="00AE24AA"/>
    <w:rsid w:val="00AE2F76"/>
    <w:rsid w:val="00AE5392"/>
    <w:rsid w:val="00AF104D"/>
    <w:rsid w:val="00AF7417"/>
    <w:rsid w:val="00AF7626"/>
    <w:rsid w:val="00B03187"/>
    <w:rsid w:val="00B12695"/>
    <w:rsid w:val="00B14E31"/>
    <w:rsid w:val="00B17D8D"/>
    <w:rsid w:val="00B20966"/>
    <w:rsid w:val="00B20D92"/>
    <w:rsid w:val="00B24485"/>
    <w:rsid w:val="00B322DE"/>
    <w:rsid w:val="00B400EE"/>
    <w:rsid w:val="00B45A23"/>
    <w:rsid w:val="00B468A7"/>
    <w:rsid w:val="00B4770C"/>
    <w:rsid w:val="00B522A0"/>
    <w:rsid w:val="00B530CA"/>
    <w:rsid w:val="00B55A1C"/>
    <w:rsid w:val="00B5732B"/>
    <w:rsid w:val="00B70CA5"/>
    <w:rsid w:val="00B868D3"/>
    <w:rsid w:val="00B873C3"/>
    <w:rsid w:val="00B94081"/>
    <w:rsid w:val="00B9546E"/>
    <w:rsid w:val="00BA5306"/>
    <w:rsid w:val="00BC4142"/>
    <w:rsid w:val="00BC4C12"/>
    <w:rsid w:val="00BD7C1E"/>
    <w:rsid w:val="00BE3366"/>
    <w:rsid w:val="00BF14D9"/>
    <w:rsid w:val="00BF3E90"/>
    <w:rsid w:val="00BF5050"/>
    <w:rsid w:val="00BF5179"/>
    <w:rsid w:val="00BF76BA"/>
    <w:rsid w:val="00BF7F72"/>
    <w:rsid w:val="00C04890"/>
    <w:rsid w:val="00C05896"/>
    <w:rsid w:val="00C12D7C"/>
    <w:rsid w:val="00C14521"/>
    <w:rsid w:val="00C2076D"/>
    <w:rsid w:val="00C20BEC"/>
    <w:rsid w:val="00C245A3"/>
    <w:rsid w:val="00C25575"/>
    <w:rsid w:val="00C279AB"/>
    <w:rsid w:val="00C30480"/>
    <w:rsid w:val="00C30556"/>
    <w:rsid w:val="00C33187"/>
    <w:rsid w:val="00C44FD1"/>
    <w:rsid w:val="00C55D73"/>
    <w:rsid w:val="00C717EA"/>
    <w:rsid w:val="00C73112"/>
    <w:rsid w:val="00C76630"/>
    <w:rsid w:val="00C805FA"/>
    <w:rsid w:val="00C81098"/>
    <w:rsid w:val="00C82DD4"/>
    <w:rsid w:val="00C84890"/>
    <w:rsid w:val="00CA11F8"/>
    <w:rsid w:val="00CB1791"/>
    <w:rsid w:val="00CB3C18"/>
    <w:rsid w:val="00CB482C"/>
    <w:rsid w:val="00CB6335"/>
    <w:rsid w:val="00CB68BD"/>
    <w:rsid w:val="00CC0AD8"/>
    <w:rsid w:val="00CC2BD3"/>
    <w:rsid w:val="00CC5EDD"/>
    <w:rsid w:val="00CC6DF9"/>
    <w:rsid w:val="00CD0C6C"/>
    <w:rsid w:val="00CD0E39"/>
    <w:rsid w:val="00CD3F97"/>
    <w:rsid w:val="00CE1370"/>
    <w:rsid w:val="00CE413A"/>
    <w:rsid w:val="00CE66E8"/>
    <w:rsid w:val="00CF0911"/>
    <w:rsid w:val="00D0169E"/>
    <w:rsid w:val="00D05554"/>
    <w:rsid w:val="00D06891"/>
    <w:rsid w:val="00D129C0"/>
    <w:rsid w:val="00D21258"/>
    <w:rsid w:val="00D215A6"/>
    <w:rsid w:val="00D27BE1"/>
    <w:rsid w:val="00D34F1C"/>
    <w:rsid w:val="00D44ED4"/>
    <w:rsid w:val="00D4567B"/>
    <w:rsid w:val="00D547B4"/>
    <w:rsid w:val="00D556B7"/>
    <w:rsid w:val="00D568CF"/>
    <w:rsid w:val="00D67885"/>
    <w:rsid w:val="00D75436"/>
    <w:rsid w:val="00D77023"/>
    <w:rsid w:val="00D81FC5"/>
    <w:rsid w:val="00D84C77"/>
    <w:rsid w:val="00D860E5"/>
    <w:rsid w:val="00D86DCD"/>
    <w:rsid w:val="00D87978"/>
    <w:rsid w:val="00DA0377"/>
    <w:rsid w:val="00DA57AB"/>
    <w:rsid w:val="00DB03D4"/>
    <w:rsid w:val="00DB320A"/>
    <w:rsid w:val="00DB69F8"/>
    <w:rsid w:val="00DC3CEC"/>
    <w:rsid w:val="00DD1625"/>
    <w:rsid w:val="00DE025A"/>
    <w:rsid w:val="00DE2B9E"/>
    <w:rsid w:val="00DE5785"/>
    <w:rsid w:val="00DF06A4"/>
    <w:rsid w:val="00DF07A6"/>
    <w:rsid w:val="00DF4470"/>
    <w:rsid w:val="00DF6655"/>
    <w:rsid w:val="00E05A0C"/>
    <w:rsid w:val="00E10415"/>
    <w:rsid w:val="00E146F4"/>
    <w:rsid w:val="00E153C4"/>
    <w:rsid w:val="00E169DB"/>
    <w:rsid w:val="00E17D32"/>
    <w:rsid w:val="00E265DA"/>
    <w:rsid w:val="00E30959"/>
    <w:rsid w:val="00E33603"/>
    <w:rsid w:val="00E416A0"/>
    <w:rsid w:val="00E430AE"/>
    <w:rsid w:val="00E44FBF"/>
    <w:rsid w:val="00E46B73"/>
    <w:rsid w:val="00E53F24"/>
    <w:rsid w:val="00E60B58"/>
    <w:rsid w:val="00E64EC0"/>
    <w:rsid w:val="00E70F33"/>
    <w:rsid w:val="00E724AB"/>
    <w:rsid w:val="00E752F7"/>
    <w:rsid w:val="00E7534B"/>
    <w:rsid w:val="00E83D7D"/>
    <w:rsid w:val="00E84679"/>
    <w:rsid w:val="00E84BAA"/>
    <w:rsid w:val="00E861FC"/>
    <w:rsid w:val="00E948BD"/>
    <w:rsid w:val="00E951AD"/>
    <w:rsid w:val="00E9600D"/>
    <w:rsid w:val="00EA121E"/>
    <w:rsid w:val="00EA175E"/>
    <w:rsid w:val="00EA5904"/>
    <w:rsid w:val="00EB4D07"/>
    <w:rsid w:val="00EB6AFC"/>
    <w:rsid w:val="00EC1385"/>
    <w:rsid w:val="00EC2178"/>
    <w:rsid w:val="00ED05FC"/>
    <w:rsid w:val="00ED091E"/>
    <w:rsid w:val="00ED1A18"/>
    <w:rsid w:val="00ED23B7"/>
    <w:rsid w:val="00ED4A17"/>
    <w:rsid w:val="00ED7284"/>
    <w:rsid w:val="00EF07E1"/>
    <w:rsid w:val="00EF2124"/>
    <w:rsid w:val="00EF7EB5"/>
    <w:rsid w:val="00F161C2"/>
    <w:rsid w:val="00F214FF"/>
    <w:rsid w:val="00F238D3"/>
    <w:rsid w:val="00F23DFB"/>
    <w:rsid w:val="00F25368"/>
    <w:rsid w:val="00F26A18"/>
    <w:rsid w:val="00F32983"/>
    <w:rsid w:val="00F36911"/>
    <w:rsid w:val="00F405A4"/>
    <w:rsid w:val="00F4195E"/>
    <w:rsid w:val="00F431FF"/>
    <w:rsid w:val="00F45984"/>
    <w:rsid w:val="00F47464"/>
    <w:rsid w:val="00F5030E"/>
    <w:rsid w:val="00F51764"/>
    <w:rsid w:val="00F53EE1"/>
    <w:rsid w:val="00F54688"/>
    <w:rsid w:val="00F635F8"/>
    <w:rsid w:val="00F70EAA"/>
    <w:rsid w:val="00F73A34"/>
    <w:rsid w:val="00F74295"/>
    <w:rsid w:val="00F746B6"/>
    <w:rsid w:val="00F80A3B"/>
    <w:rsid w:val="00F82227"/>
    <w:rsid w:val="00F91E82"/>
    <w:rsid w:val="00FA1438"/>
    <w:rsid w:val="00FB6D58"/>
    <w:rsid w:val="00FC27B1"/>
    <w:rsid w:val="00FC5130"/>
    <w:rsid w:val="00FC5D42"/>
    <w:rsid w:val="00FD79AF"/>
    <w:rsid w:val="00FE2B4D"/>
    <w:rsid w:val="00FF1ABB"/>
    <w:rsid w:val="00FF41A1"/>
    <w:rsid w:val="00FF746A"/>
    <w:rsid w:val="1864F261"/>
    <w:rsid w:val="1C08307F"/>
    <w:rsid w:val="36A36024"/>
    <w:rsid w:val="4C5B87E9"/>
    <w:rsid w:val="58AB2621"/>
    <w:rsid w:val="730CAA09"/>
    <w:rsid w:val="7B4EA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EFB9EA"/>
  <w15:docId w15:val="{319EA7DC-54A7-4D41-85FA-E8484F0D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4"/>
      <w:szCs w:val="24"/>
    </w:rPr>
  </w:style>
  <w:style w:type="paragraph" w:styleId="Heading1">
    <w:name w:val="heading 1"/>
    <w:basedOn w:val="Normal"/>
    <w:next w:val="Normal"/>
    <w:link w:val="Heading1Char"/>
    <w:uiPriority w:val="1"/>
    <w:qFormat/>
    <w:pPr>
      <w:ind w:left="100"/>
      <w:jc w:val="both"/>
      <w:outlineLvl w:val="0"/>
    </w:pPr>
    <w:rPr>
      <w:b/>
      <w:bCs/>
      <w:sz w:val="22"/>
      <w:szCs w:val="22"/>
    </w:rPr>
  </w:style>
  <w:style w:type="paragraph" w:styleId="Heading2">
    <w:name w:val="heading 2"/>
    <w:basedOn w:val="Normal"/>
    <w:next w:val="Normal"/>
    <w:link w:val="Heading2Char"/>
    <w:uiPriority w:val="1"/>
    <w:qFormat/>
    <w:pPr>
      <w:ind w:left="100"/>
      <w:jc w:val="both"/>
      <w:outlineLvl w:val="1"/>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Pr>
      <w:sz w:val="22"/>
      <w:szCs w:val="22"/>
    </w:rPr>
  </w:style>
  <w:style w:type="character" w:customStyle="1" w:styleId="BodyTextChar">
    <w:name w:val="Body Text Char"/>
    <w:link w:val="BodyText"/>
    <w:uiPriority w:val="99"/>
    <w:locked/>
    <w:rPr>
      <w:rFonts w:ascii="Calibri" w:hAnsi="Calibri" w:cs="Calibri"/>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98"/>
    </w:pPr>
  </w:style>
  <w:style w:type="character" w:styleId="Hyperlink">
    <w:name w:val="Hyperlink"/>
    <w:uiPriority w:val="99"/>
    <w:unhideWhenUsed/>
    <w:rsid w:val="007A361E"/>
    <w:rPr>
      <w:rFonts w:cs="Times New Roman"/>
      <w:color w:val="0000FF"/>
      <w:u w:val="single"/>
    </w:rPr>
  </w:style>
  <w:style w:type="paragraph" w:styleId="NormalWeb">
    <w:name w:val="Normal (Web)"/>
    <w:basedOn w:val="Normal"/>
    <w:uiPriority w:val="99"/>
    <w:unhideWhenUsed/>
    <w:rsid w:val="00375AFE"/>
    <w:pPr>
      <w:widowControl/>
      <w:autoSpaceDE/>
      <w:autoSpaceDN/>
      <w:adjustRightInd/>
      <w:spacing w:before="100" w:beforeAutospacing="1" w:after="100" w:afterAutospacing="1"/>
    </w:pPr>
    <w:rPr>
      <w:rFonts w:ascii="Times New Roman" w:hAnsi="Times New Roman" w:cs="Times New Roman"/>
    </w:rPr>
  </w:style>
  <w:style w:type="character" w:styleId="CommentReference">
    <w:name w:val="annotation reference"/>
    <w:uiPriority w:val="99"/>
    <w:semiHidden/>
    <w:rsid w:val="00FC5130"/>
    <w:rPr>
      <w:rFonts w:cs="Times New Roman"/>
      <w:sz w:val="16"/>
    </w:rPr>
  </w:style>
  <w:style w:type="paragraph" w:styleId="CommentText">
    <w:name w:val="annotation text"/>
    <w:basedOn w:val="Normal"/>
    <w:link w:val="CommentTextChar"/>
    <w:uiPriority w:val="99"/>
    <w:unhideWhenUsed/>
    <w:rsid w:val="00365774"/>
    <w:rPr>
      <w:sz w:val="20"/>
      <w:szCs w:val="20"/>
    </w:rPr>
  </w:style>
  <w:style w:type="character" w:customStyle="1" w:styleId="CommentTextChar">
    <w:name w:val="Comment Text Char"/>
    <w:link w:val="CommentText"/>
    <w:uiPriority w:val="99"/>
    <w:rsid w:val="00365774"/>
    <w:rPr>
      <w:rFonts w:cs="Calibri"/>
    </w:rPr>
  </w:style>
  <w:style w:type="paragraph" w:styleId="CommentSubject">
    <w:name w:val="annotation subject"/>
    <w:basedOn w:val="CommentText"/>
    <w:next w:val="CommentText"/>
    <w:link w:val="CommentSubjectChar"/>
    <w:uiPriority w:val="99"/>
    <w:semiHidden/>
    <w:unhideWhenUsed/>
    <w:rsid w:val="00365774"/>
    <w:rPr>
      <w:b/>
      <w:bCs/>
    </w:rPr>
  </w:style>
  <w:style w:type="character" w:customStyle="1" w:styleId="CommentSubjectChar">
    <w:name w:val="Comment Subject Char"/>
    <w:link w:val="CommentSubject"/>
    <w:uiPriority w:val="99"/>
    <w:semiHidden/>
    <w:rsid w:val="00365774"/>
    <w:rPr>
      <w:rFonts w:cs="Calibri"/>
      <w:b/>
      <w:bCs/>
    </w:rPr>
  </w:style>
  <w:style w:type="paragraph" w:styleId="BalloonText">
    <w:name w:val="Balloon Text"/>
    <w:basedOn w:val="Normal"/>
    <w:link w:val="BalloonTextChar"/>
    <w:uiPriority w:val="99"/>
    <w:semiHidden/>
    <w:unhideWhenUsed/>
    <w:rsid w:val="00365774"/>
    <w:rPr>
      <w:rFonts w:ascii="Segoe UI" w:hAnsi="Segoe UI" w:cs="Segoe UI"/>
      <w:sz w:val="18"/>
      <w:szCs w:val="18"/>
    </w:rPr>
  </w:style>
  <w:style w:type="character" w:customStyle="1" w:styleId="BalloonTextChar">
    <w:name w:val="Balloon Text Char"/>
    <w:link w:val="BalloonText"/>
    <w:uiPriority w:val="99"/>
    <w:semiHidden/>
    <w:rsid w:val="00365774"/>
    <w:rPr>
      <w:rFonts w:ascii="Segoe UI" w:hAnsi="Segoe UI" w:cs="Segoe UI"/>
      <w:sz w:val="18"/>
      <w:szCs w:val="18"/>
    </w:rPr>
  </w:style>
  <w:style w:type="paragraph" w:styleId="Header">
    <w:name w:val="header"/>
    <w:basedOn w:val="Normal"/>
    <w:link w:val="HeaderChar"/>
    <w:uiPriority w:val="99"/>
    <w:semiHidden/>
    <w:unhideWhenUsed/>
    <w:rsid w:val="0058686B"/>
    <w:pPr>
      <w:tabs>
        <w:tab w:val="center" w:pos="4513"/>
        <w:tab w:val="right" w:pos="9026"/>
      </w:tabs>
    </w:pPr>
  </w:style>
  <w:style w:type="character" w:customStyle="1" w:styleId="HeaderChar">
    <w:name w:val="Header Char"/>
    <w:basedOn w:val="DefaultParagraphFont"/>
    <w:link w:val="Header"/>
    <w:uiPriority w:val="99"/>
    <w:semiHidden/>
    <w:rsid w:val="0058686B"/>
    <w:rPr>
      <w:rFonts w:cs="Calibri"/>
      <w:sz w:val="24"/>
      <w:szCs w:val="24"/>
    </w:rPr>
  </w:style>
  <w:style w:type="paragraph" w:styleId="Footer">
    <w:name w:val="footer"/>
    <w:basedOn w:val="Normal"/>
    <w:link w:val="FooterChar"/>
    <w:uiPriority w:val="99"/>
    <w:semiHidden/>
    <w:unhideWhenUsed/>
    <w:rsid w:val="0058686B"/>
    <w:pPr>
      <w:tabs>
        <w:tab w:val="center" w:pos="4513"/>
        <w:tab w:val="right" w:pos="9026"/>
      </w:tabs>
    </w:pPr>
  </w:style>
  <w:style w:type="character" w:customStyle="1" w:styleId="FooterChar">
    <w:name w:val="Footer Char"/>
    <w:basedOn w:val="DefaultParagraphFont"/>
    <w:link w:val="Footer"/>
    <w:uiPriority w:val="99"/>
    <w:semiHidden/>
    <w:rsid w:val="0058686B"/>
    <w:rPr>
      <w:rFonts w:cs="Calibri"/>
      <w:sz w:val="24"/>
      <w:szCs w:val="24"/>
    </w:rPr>
  </w:style>
  <w:style w:type="paragraph" w:styleId="NoSpacing">
    <w:name w:val="No Spacing"/>
    <w:uiPriority w:val="1"/>
    <w:qFormat/>
    <w:rsid w:val="00714729"/>
    <w:pPr>
      <w:widowControl w:val="0"/>
      <w:autoSpaceDE w:val="0"/>
      <w:autoSpaceDN w:val="0"/>
      <w:adjustRightInd w:val="0"/>
    </w:pPr>
    <w:rPr>
      <w:rFonts w:cs="Calibri"/>
      <w:sz w:val="24"/>
      <w:szCs w:val="24"/>
    </w:rPr>
  </w:style>
  <w:style w:type="table" w:styleId="TableGrid">
    <w:name w:val="Table Grid"/>
    <w:basedOn w:val="TableNormal"/>
    <w:uiPriority w:val="39"/>
    <w:rsid w:val="00A92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3DFB"/>
    <w:rPr>
      <w:color w:val="605E5C"/>
      <w:shd w:val="clear" w:color="auto" w:fill="E1DFDD"/>
    </w:rPr>
  </w:style>
  <w:style w:type="table" w:styleId="GridTable1Light">
    <w:name w:val="Grid Table 1 Light"/>
    <w:basedOn w:val="TableNormal"/>
    <w:uiPriority w:val="46"/>
    <w:rsid w:val="00D4567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0B95"/>
    <w:rPr>
      <w:color w:val="808080"/>
    </w:rPr>
  </w:style>
  <w:style w:type="character" w:styleId="FollowedHyperlink">
    <w:name w:val="FollowedHyperlink"/>
    <w:basedOn w:val="DefaultParagraphFont"/>
    <w:uiPriority w:val="99"/>
    <w:semiHidden/>
    <w:unhideWhenUsed/>
    <w:rsid w:val="003733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142749">
      <w:bodyDiv w:val="1"/>
      <w:marLeft w:val="0"/>
      <w:marRight w:val="0"/>
      <w:marTop w:val="0"/>
      <w:marBottom w:val="0"/>
      <w:divBdr>
        <w:top w:val="none" w:sz="0" w:space="0" w:color="auto"/>
        <w:left w:val="none" w:sz="0" w:space="0" w:color="auto"/>
        <w:bottom w:val="none" w:sz="0" w:space="0" w:color="auto"/>
        <w:right w:val="none" w:sz="0" w:space="0" w:color="auto"/>
      </w:divBdr>
    </w:div>
    <w:div w:id="1160147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international/international-students/english-language-requirements/" TargetMode="External"/><Relationship Id="rId18" Type="http://schemas.openxmlformats.org/officeDocument/2006/relationships/hyperlink" Target="https://eur03.safelinks.protection.outlook.com/?url=https%3A%2F%2Fview.officeapps.live.com%2Fop%2Fview.aspx%3Fsrc%3Dhttps%253A%252F%252Fwww.stir.ac.uk%252Fmedia%252Fstirling%252Fservices%252Fpolicy-and-planning%252Fgdpr%252Fdocuments%252FDataProtectionPolicy.docx%26wdOrigin%3DBROWSELINK&amp;data=05%7C01%7Cholly.butwright%40stir.ac.uk%7Cc6739c55d03c4c0c987c08db039f9acc%7C4e8d09f7cc794ccb9149a4238dd17422%7C0%7C0%7C638107756266221541%7CUnknown%7CTWFpbGZsb3d8eyJWIjoiMC4wLjAwMDAiLCJQIjoiV2luMzIiLCJBTiI6Ik1haWwiLCJXVCI6Mn0%3D%7C3000%7C%7C%7C&amp;sdata=Am%2Ba%2BXNh39mPQDqmg6gD5ql1kbAFVfR6kYFV%2B1ygIa8%3D&amp;reserved=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stir.ac.uk/about/professional-services/student-academic-and-corporate-services/policy-and-planning/legal-compliance/data-protectiongdpr/privacy-notices/students/" TargetMode="External"/><Relationship Id="rId7" Type="http://schemas.openxmlformats.org/officeDocument/2006/relationships/settings" Target="settings.xml"/><Relationship Id="rId12" Type="http://schemas.openxmlformats.org/officeDocument/2006/relationships/hyperlink" Target="mailto:iss@stir.ac.uk" TargetMode="External"/><Relationship Id="rId17" Type="http://schemas.openxmlformats.org/officeDocument/2006/relationships/hyperlink" Target="https://www.stir.ac.uk/about/professional-services/student-academic-and-corporate-services/policy-and-planning/legal-compliance/data-protectiongdpr/privacy-noti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ir.ac.uk/adl" TargetMode="External"/><Relationship Id="rId20" Type="http://schemas.openxmlformats.org/officeDocument/2006/relationships/hyperlink" Target="https://www.stir.ac.uk/about/professional-services/student-academic-and-corporate-services/policy-and-planning/legal-compliance/data-protectiongdpr/privacy-notices/applicants-to-stu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ss@stir.ac.uk" TargetMode="External"/><Relationship Id="rId5" Type="http://schemas.openxmlformats.org/officeDocument/2006/relationships/numbering" Target="numbering.xml"/><Relationship Id="rId15" Type="http://schemas.openxmlformats.org/officeDocument/2006/relationships/hyperlink" Target="mailto:iss@stir.ac.uk" TargetMode="External"/><Relationship Id="rId23" Type="http://schemas.openxmlformats.org/officeDocument/2006/relationships/hyperlink" Target="mailto:iss@stir.ac.uk" TargetMode="External"/><Relationship Id="rId10" Type="http://schemas.openxmlformats.org/officeDocument/2006/relationships/endnotes" Target="endnotes.xml"/><Relationship Id="rId19" Type="http://schemas.openxmlformats.org/officeDocument/2006/relationships/hyperlink" Target="https://eur03.safelinks.protection.outlook.com/?url=https%3A%2F%2Fview.officeapps.live.com%2Fop%2Fview.aspx%3Fsrc%3Dhttps%253A%252F%252Fwww.stir.ac.uk%252Fmedia%252Fstirling%252Fservices%252Fpolicy-and-planning%252Fgdpr%252Fdocuments%252FDataProtectionGuidance.docx%26wdOrigin%3DBROWSELINK&amp;data=05%7C01%7Cholly.butwright%40stir.ac.uk%7Cc6739c55d03c4c0c987c08db039f9acc%7C4e8d09f7cc794ccb9149a4238dd17422%7C0%7C0%7C638107756266221541%7CUnknown%7CTWFpbGZsb3d8eyJWIjoiMC4wLjAwMDAiLCJQIjoiV2luMzIiLCJBTiI6Ik1haWwiLCJXVCI6Mn0%3D%7C3000%7C%7C%7C&amp;sdata=5gFNcfIiYMIQKSHIeb4tWiCCah3UXg2OuP5hrNL5m%2BM%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student-life/support-wellbeing/student-support-services/accessibility-and-inclusion/" TargetMode="External"/><Relationship Id="rId22" Type="http://schemas.openxmlformats.org/officeDocument/2006/relationships/hyperlink" Target="mailto:iss@stir.ac.uk"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9C330097EC48909EE065B29549409F"/>
        <w:category>
          <w:name w:val="General"/>
          <w:gallery w:val="placeholder"/>
        </w:category>
        <w:types>
          <w:type w:val="bbPlcHdr"/>
        </w:types>
        <w:behaviors>
          <w:behavior w:val="content"/>
        </w:behaviors>
        <w:guid w:val="{B207C8AA-ABEA-45CB-8264-A151FAE331C1}"/>
      </w:docPartPr>
      <w:docPartBody>
        <w:p w:rsidR="009864BE" w:rsidRDefault="0046065C" w:rsidP="0046065C">
          <w:pPr>
            <w:pStyle w:val="DC9C330097EC48909EE065B29549409F"/>
          </w:pPr>
          <w:r w:rsidRPr="00AF7417">
            <w:rPr>
              <w:rStyle w:val="PlaceholderText"/>
              <w:color w:val="auto"/>
              <w:sz w:val="22"/>
              <w:szCs w:val="22"/>
            </w:rPr>
            <w:t>Click or tap here to enter text</w:t>
          </w:r>
        </w:p>
      </w:docPartBody>
    </w:docPart>
    <w:docPart>
      <w:docPartPr>
        <w:name w:val="4981236E8F93466E966A3863E89DC5A9"/>
        <w:category>
          <w:name w:val="General"/>
          <w:gallery w:val="placeholder"/>
        </w:category>
        <w:types>
          <w:type w:val="bbPlcHdr"/>
        </w:types>
        <w:behaviors>
          <w:behavior w:val="content"/>
        </w:behaviors>
        <w:guid w:val="{475C5978-D7A0-4A7C-A954-3AD8C3A848EB}"/>
      </w:docPartPr>
      <w:docPartBody>
        <w:p w:rsidR="009864BE" w:rsidRDefault="0046065C" w:rsidP="0046065C">
          <w:pPr>
            <w:pStyle w:val="4981236E8F93466E966A3863E89DC5A9"/>
          </w:pPr>
          <w:r w:rsidRPr="00AF7417">
            <w:rPr>
              <w:rStyle w:val="PlaceholderText"/>
              <w:color w:val="auto"/>
              <w:sz w:val="22"/>
              <w:szCs w:val="22"/>
            </w:rPr>
            <w:t>Click or tap here to enter text</w:t>
          </w:r>
        </w:p>
      </w:docPartBody>
    </w:docPart>
    <w:docPart>
      <w:docPartPr>
        <w:name w:val="FC3A642790F0441B9A80AF9081B9A5B3"/>
        <w:category>
          <w:name w:val="General"/>
          <w:gallery w:val="placeholder"/>
        </w:category>
        <w:types>
          <w:type w:val="bbPlcHdr"/>
        </w:types>
        <w:behaviors>
          <w:behavior w:val="content"/>
        </w:behaviors>
        <w:guid w:val="{BEC5EB22-DDB5-49A9-9BBD-01586CC764FA}"/>
      </w:docPartPr>
      <w:docPartBody>
        <w:p w:rsidR="009864BE" w:rsidRDefault="0046065C" w:rsidP="0046065C">
          <w:pPr>
            <w:pStyle w:val="FC3A642790F0441B9A80AF9081B9A5B3"/>
          </w:pPr>
          <w:r w:rsidRPr="00AF7417">
            <w:rPr>
              <w:rStyle w:val="PlaceholderText"/>
              <w:color w:val="auto"/>
              <w:sz w:val="22"/>
              <w:szCs w:val="22"/>
            </w:rPr>
            <w:t>Click or tap here to enter text</w:t>
          </w:r>
        </w:p>
      </w:docPartBody>
    </w:docPart>
    <w:docPart>
      <w:docPartPr>
        <w:name w:val="D36D8C50C3BA4EE9B423E6A4B61B5F0C"/>
        <w:category>
          <w:name w:val="General"/>
          <w:gallery w:val="placeholder"/>
        </w:category>
        <w:types>
          <w:type w:val="bbPlcHdr"/>
        </w:types>
        <w:behaviors>
          <w:behavior w:val="content"/>
        </w:behaviors>
        <w:guid w:val="{CD12BD98-987D-4840-B490-7E9C4998CEA2}"/>
      </w:docPartPr>
      <w:docPartBody>
        <w:p w:rsidR="009864BE" w:rsidRDefault="0046065C" w:rsidP="0046065C">
          <w:pPr>
            <w:pStyle w:val="D36D8C50C3BA4EE9B423E6A4B61B5F0C"/>
          </w:pPr>
          <w:r w:rsidRPr="00AF7417">
            <w:rPr>
              <w:rStyle w:val="PlaceholderText"/>
              <w:color w:val="auto"/>
              <w:sz w:val="22"/>
              <w:szCs w:val="22"/>
            </w:rPr>
            <w:t>Click or tap here to enter text</w:t>
          </w:r>
        </w:p>
      </w:docPartBody>
    </w:docPart>
    <w:docPart>
      <w:docPartPr>
        <w:name w:val="08388B9859CF405B880B398CBB731B44"/>
        <w:category>
          <w:name w:val="General"/>
          <w:gallery w:val="placeholder"/>
        </w:category>
        <w:types>
          <w:type w:val="bbPlcHdr"/>
        </w:types>
        <w:behaviors>
          <w:behavior w:val="content"/>
        </w:behaviors>
        <w:guid w:val="{C30D1567-7CC3-470A-802A-449E2C4A9702}"/>
      </w:docPartPr>
      <w:docPartBody>
        <w:p w:rsidR="009864BE" w:rsidRDefault="0046065C" w:rsidP="0046065C">
          <w:pPr>
            <w:pStyle w:val="08388B9859CF405B880B398CBB731B44"/>
          </w:pPr>
          <w:r w:rsidRPr="00E05A0C">
            <w:rPr>
              <w:rStyle w:val="PlaceholderText"/>
              <w:color w:val="auto"/>
              <w:sz w:val="24"/>
              <w:szCs w:val="24"/>
            </w:rPr>
            <w:t>Choose an item.</w:t>
          </w:r>
        </w:p>
      </w:docPartBody>
    </w:docPart>
    <w:docPart>
      <w:docPartPr>
        <w:name w:val="3ADC100A2D634F89B7913223482504BE"/>
        <w:category>
          <w:name w:val="General"/>
          <w:gallery w:val="placeholder"/>
        </w:category>
        <w:types>
          <w:type w:val="bbPlcHdr"/>
        </w:types>
        <w:behaviors>
          <w:behavior w:val="content"/>
        </w:behaviors>
        <w:guid w:val="{FBF93F3C-CF18-4C80-9F01-D40F051FA829}"/>
      </w:docPartPr>
      <w:docPartBody>
        <w:p w:rsidR="005725E0" w:rsidRDefault="0046065C" w:rsidP="0046065C">
          <w:pPr>
            <w:pStyle w:val="3ADC100A2D634F89B7913223482504BE"/>
          </w:pPr>
          <w:r w:rsidRPr="00457BCE">
            <w:rPr>
              <w:rStyle w:val="PlaceholderText"/>
              <w:rFonts w:asciiTheme="minorHAnsi" w:hAnsiTheme="minorHAnsi" w:cstheme="minorHAnsi"/>
              <w:color w:val="auto"/>
              <w:sz w:val="22"/>
              <w:szCs w:val="22"/>
            </w:rPr>
            <w:t>Click or tap here to enter text.</w:t>
          </w:r>
        </w:p>
      </w:docPartBody>
    </w:docPart>
    <w:docPart>
      <w:docPartPr>
        <w:name w:val="5B2861309B30435D9752A9511739B198"/>
        <w:category>
          <w:name w:val="General"/>
          <w:gallery w:val="placeholder"/>
        </w:category>
        <w:types>
          <w:type w:val="bbPlcHdr"/>
        </w:types>
        <w:behaviors>
          <w:behavior w:val="content"/>
        </w:behaviors>
        <w:guid w:val="{4EC8A369-0617-4567-A917-01AE5049556A}"/>
      </w:docPartPr>
      <w:docPartBody>
        <w:p w:rsidR="001B6DDD" w:rsidRDefault="0046065C" w:rsidP="0046065C">
          <w:pPr>
            <w:pStyle w:val="5B2861309B30435D9752A9511739B198"/>
          </w:pPr>
          <w:r w:rsidRPr="00E05A0C">
            <w:rPr>
              <w:rStyle w:val="PlaceholderText"/>
              <w:color w:val="auto"/>
              <w:sz w:val="24"/>
              <w:szCs w:val="24"/>
            </w:rPr>
            <w:t>Choose an item.</w:t>
          </w:r>
        </w:p>
      </w:docPartBody>
    </w:docPart>
    <w:docPart>
      <w:docPartPr>
        <w:name w:val="61FB2A0F97E543538BE3053EF4ED1F7F"/>
        <w:category>
          <w:name w:val="General"/>
          <w:gallery w:val="placeholder"/>
        </w:category>
        <w:types>
          <w:type w:val="bbPlcHdr"/>
        </w:types>
        <w:behaviors>
          <w:behavior w:val="content"/>
        </w:behaviors>
        <w:guid w:val="{ED05E8B7-FE23-487D-9D26-4F83218BC5B5}"/>
      </w:docPartPr>
      <w:docPartBody>
        <w:p w:rsidR="001B6DDD" w:rsidRDefault="00252717" w:rsidP="00252717">
          <w:pPr>
            <w:pStyle w:val="61FB2A0F97E543538BE3053EF4ED1F7F"/>
          </w:pPr>
          <w:r w:rsidRPr="007B3F84">
            <w:rPr>
              <w:rStyle w:val="PlaceholderText"/>
            </w:rPr>
            <w:t>Click or tap here to enter text.</w:t>
          </w:r>
        </w:p>
      </w:docPartBody>
    </w:docPart>
    <w:docPart>
      <w:docPartPr>
        <w:name w:val="DA8EC781BE6A448E876021A5709C4097"/>
        <w:category>
          <w:name w:val="General"/>
          <w:gallery w:val="placeholder"/>
        </w:category>
        <w:types>
          <w:type w:val="bbPlcHdr"/>
        </w:types>
        <w:behaviors>
          <w:behavior w:val="content"/>
        </w:behaviors>
        <w:guid w:val="{481B2549-A194-46F1-AE10-15E67D89E8C6}"/>
      </w:docPartPr>
      <w:docPartBody>
        <w:p w:rsidR="001B6DDD" w:rsidRDefault="0046065C" w:rsidP="0046065C">
          <w:pPr>
            <w:pStyle w:val="DA8EC781BE6A448E876021A5709C4097"/>
          </w:pPr>
          <w:r w:rsidRPr="00A27ACF">
            <w:rPr>
              <w:rStyle w:val="PlaceholderText"/>
              <w:color w:val="000000" w:themeColor="text1"/>
            </w:rPr>
            <w:t>Choose an item.</w:t>
          </w:r>
        </w:p>
      </w:docPartBody>
    </w:docPart>
    <w:docPart>
      <w:docPartPr>
        <w:name w:val="2BB1549D0F92498B918208BEE2A3D489"/>
        <w:category>
          <w:name w:val="General"/>
          <w:gallery w:val="placeholder"/>
        </w:category>
        <w:types>
          <w:type w:val="bbPlcHdr"/>
        </w:types>
        <w:behaviors>
          <w:behavior w:val="content"/>
        </w:behaviors>
        <w:guid w:val="{DFA4B122-2568-462D-800D-3E1E4651D7DA}"/>
      </w:docPartPr>
      <w:docPartBody>
        <w:p w:rsidR="001B6DDD" w:rsidRDefault="00252717" w:rsidP="00252717">
          <w:pPr>
            <w:pStyle w:val="2BB1549D0F92498B918208BEE2A3D4892"/>
          </w:pPr>
          <w:r w:rsidRPr="00E05A0C">
            <w:rPr>
              <w:rStyle w:val="PlaceholderText"/>
            </w:rPr>
            <w:t>Click or tap here to enter text.</w:t>
          </w:r>
        </w:p>
      </w:docPartBody>
    </w:docPart>
    <w:docPart>
      <w:docPartPr>
        <w:name w:val="34B5A3FB79374C7A91662FD7613057BB"/>
        <w:category>
          <w:name w:val="General"/>
          <w:gallery w:val="placeholder"/>
        </w:category>
        <w:types>
          <w:type w:val="bbPlcHdr"/>
        </w:types>
        <w:behaviors>
          <w:behavior w:val="content"/>
        </w:behaviors>
        <w:guid w:val="{313D27B1-F5F8-42C8-A0C9-F1F4BADD487A}"/>
      </w:docPartPr>
      <w:docPartBody>
        <w:p w:rsidR="001B6DDD" w:rsidRDefault="00252717" w:rsidP="00252717">
          <w:pPr>
            <w:pStyle w:val="34B5A3FB79374C7A91662FD7613057BB2"/>
          </w:pPr>
          <w:r w:rsidRPr="00E05A0C">
            <w:rPr>
              <w:rStyle w:val="PlaceholderText"/>
            </w:rPr>
            <w:t>Click or tap here to enter text.</w:t>
          </w:r>
        </w:p>
      </w:docPartBody>
    </w:docPart>
    <w:docPart>
      <w:docPartPr>
        <w:name w:val="F6D584ACE5A94E18A9037402A55F94BB"/>
        <w:category>
          <w:name w:val="General"/>
          <w:gallery w:val="placeholder"/>
        </w:category>
        <w:types>
          <w:type w:val="bbPlcHdr"/>
        </w:types>
        <w:behaviors>
          <w:behavior w:val="content"/>
        </w:behaviors>
        <w:guid w:val="{8802648F-B72F-4482-BA10-37F134049289}"/>
      </w:docPartPr>
      <w:docPartBody>
        <w:p w:rsidR="001B6DDD" w:rsidRDefault="00252717" w:rsidP="00252717">
          <w:pPr>
            <w:pStyle w:val="F6D584ACE5A94E18A9037402A55F94BB2"/>
          </w:pPr>
          <w:r w:rsidRPr="00E05A0C">
            <w:rPr>
              <w:rStyle w:val="PlaceholderText"/>
            </w:rPr>
            <w:t>Click or tap here to enter text.</w:t>
          </w:r>
        </w:p>
      </w:docPartBody>
    </w:docPart>
    <w:docPart>
      <w:docPartPr>
        <w:name w:val="7486269BA2EF4FA6B4A5D7052E2B0369"/>
        <w:category>
          <w:name w:val="General"/>
          <w:gallery w:val="placeholder"/>
        </w:category>
        <w:types>
          <w:type w:val="bbPlcHdr"/>
        </w:types>
        <w:behaviors>
          <w:behavior w:val="content"/>
        </w:behaviors>
        <w:guid w:val="{9CD4ED8D-4A4E-42B2-A782-FBACD20DD5A2}"/>
      </w:docPartPr>
      <w:docPartBody>
        <w:p w:rsidR="001B6DDD" w:rsidRDefault="00252717" w:rsidP="00252717">
          <w:pPr>
            <w:pStyle w:val="7486269BA2EF4FA6B4A5D7052E2B0369"/>
          </w:pPr>
          <w:r w:rsidRPr="00E05A0C">
            <w:rPr>
              <w:rStyle w:val="PlaceholderText"/>
            </w:rPr>
            <w:t>Click or tap here to enter text.</w:t>
          </w:r>
        </w:p>
      </w:docPartBody>
    </w:docPart>
    <w:docPart>
      <w:docPartPr>
        <w:name w:val="D7A7FACD5943456F985BC359B3BCF092"/>
        <w:category>
          <w:name w:val="General"/>
          <w:gallery w:val="placeholder"/>
        </w:category>
        <w:types>
          <w:type w:val="bbPlcHdr"/>
        </w:types>
        <w:behaviors>
          <w:behavior w:val="content"/>
        </w:behaviors>
        <w:guid w:val="{BC13C8BA-3ABB-442E-B72A-0B00D59080B9}"/>
      </w:docPartPr>
      <w:docPartBody>
        <w:p w:rsidR="001B6DDD" w:rsidRDefault="00252717" w:rsidP="00252717">
          <w:pPr>
            <w:pStyle w:val="D7A7FACD5943456F985BC359B3BCF092"/>
          </w:pPr>
          <w:r w:rsidRPr="00E05A0C">
            <w:rPr>
              <w:rStyle w:val="PlaceholderText"/>
            </w:rPr>
            <w:t>Click or tap here to enter text.</w:t>
          </w:r>
        </w:p>
      </w:docPartBody>
    </w:docPart>
    <w:docPart>
      <w:docPartPr>
        <w:name w:val="3804AC5D38AA4D4DA724D0B68E9CC991"/>
        <w:category>
          <w:name w:val="General"/>
          <w:gallery w:val="placeholder"/>
        </w:category>
        <w:types>
          <w:type w:val="bbPlcHdr"/>
        </w:types>
        <w:behaviors>
          <w:behavior w:val="content"/>
        </w:behaviors>
        <w:guid w:val="{8F122BC2-B920-428B-80D1-78728F8368E4}"/>
      </w:docPartPr>
      <w:docPartBody>
        <w:p w:rsidR="00975A5F" w:rsidRDefault="0046065C" w:rsidP="0046065C">
          <w:pPr>
            <w:pStyle w:val="3804AC5D38AA4D4DA724D0B68E9CC991"/>
          </w:pPr>
          <w:r w:rsidRPr="009F709A">
            <w:rPr>
              <w:rStyle w:val="PlaceholderText"/>
              <w:color w:val="000000" w:themeColor="text1"/>
            </w:rPr>
            <w:t>Choose an item.</w:t>
          </w:r>
        </w:p>
      </w:docPartBody>
    </w:docPart>
    <w:docPart>
      <w:docPartPr>
        <w:name w:val="E4D07C1D89E446F19393A319C551B1CA"/>
        <w:category>
          <w:name w:val="General"/>
          <w:gallery w:val="placeholder"/>
        </w:category>
        <w:types>
          <w:type w:val="bbPlcHdr"/>
        </w:types>
        <w:behaviors>
          <w:behavior w:val="content"/>
        </w:behaviors>
        <w:guid w:val="{9699AC0A-DD6E-42E9-B6BE-439123A42B50}"/>
      </w:docPartPr>
      <w:docPartBody>
        <w:p w:rsidR="00975A5F" w:rsidRDefault="0046065C" w:rsidP="0046065C">
          <w:pPr>
            <w:pStyle w:val="E4D07C1D89E446F19393A319C551B1CA"/>
          </w:pPr>
          <w:r w:rsidRPr="000F15D9">
            <w:rPr>
              <w:rStyle w:val="PlaceholderText"/>
              <w:color w:val="auto"/>
              <w:sz w:val="20"/>
              <w:szCs w:val="20"/>
              <w:bdr w:val="single" w:sz="4" w:space="0" w:color="auto"/>
            </w:rPr>
            <w:t>Please enter code from instructions</w:t>
          </w:r>
        </w:p>
      </w:docPartBody>
    </w:docPart>
    <w:docPart>
      <w:docPartPr>
        <w:name w:val="4C56F2EB045241D99480AB30AAED1150"/>
        <w:category>
          <w:name w:val="General"/>
          <w:gallery w:val="placeholder"/>
        </w:category>
        <w:types>
          <w:type w:val="bbPlcHdr"/>
        </w:types>
        <w:behaviors>
          <w:behavior w:val="content"/>
        </w:behaviors>
        <w:guid w:val="{E7BAA230-5433-4678-80CF-CE4C270655D2}"/>
      </w:docPartPr>
      <w:docPartBody>
        <w:p w:rsidR="0046065C" w:rsidRDefault="0046065C" w:rsidP="0046065C">
          <w:pPr>
            <w:pStyle w:val="4C56F2EB045241D99480AB30AAED1150"/>
          </w:pPr>
          <w:r w:rsidRPr="00133149">
            <w:rPr>
              <w:rStyle w:val="PlaceholderText"/>
              <w:color w:val="auto"/>
            </w:rPr>
            <w:t>Click or tap here to enter text.</w:t>
          </w:r>
        </w:p>
      </w:docPartBody>
    </w:docPart>
    <w:docPart>
      <w:docPartPr>
        <w:name w:val="82A573856B394AFEB3AA1198378390A6"/>
        <w:category>
          <w:name w:val="General"/>
          <w:gallery w:val="placeholder"/>
        </w:category>
        <w:types>
          <w:type w:val="bbPlcHdr"/>
        </w:types>
        <w:behaviors>
          <w:behavior w:val="content"/>
        </w:behaviors>
        <w:guid w:val="{18E86AE1-BDC1-40EA-998C-F9BC79E617AA}"/>
      </w:docPartPr>
      <w:docPartBody>
        <w:p w:rsidR="0046065C" w:rsidRDefault="0046065C" w:rsidP="0046065C">
          <w:pPr>
            <w:pStyle w:val="82A573856B394AFEB3AA1198378390A6"/>
          </w:pPr>
          <w:r w:rsidRPr="00133149">
            <w:rPr>
              <w:rStyle w:val="PlaceholderText"/>
              <w:color w:val="auto"/>
            </w:rPr>
            <w:t>Click or tap here to enter text.</w:t>
          </w:r>
        </w:p>
      </w:docPartBody>
    </w:docPart>
    <w:docPart>
      <w:docPartPr>
        <w:name w:val="0BE323ECE78E4035AE9E179E6C276F2C"/>
        <w:category>
          <w:name w:val="General"/>
          <w:gallery w:val="placeholder"/>
        </w:category>
        <w:types>
          <w:type w:val="bbPlcHdr"/>
        </w:types>
        <w:behaviors>
          <w:behavior w:val="content"/>
        </w:behaviors>
        <w:guid w:val="{D40579A1-40B4-4CDF-977D-83ECD51166EC}"/>
      </w:docPartPr>
      <w:docPartBody>
        <w:p w:rsidR="0046065C" w:rsidRDefault="0046065C" w:rsidP="0046065C">
          <w:pPr>
            <w:pStyle w:val="0BE323ECE78E4035AE9E179E6C276F2C"/>
          </w:pPr>
          <w:r w:rsidRPr="00133149">
            <w:rPr>
              <w:rStyle w:val="PlaceholderText"/>
              <w:color w:val="auto"/>
            </w:rPr>
            <w:t>Click or tap here to enter text.</w:t>
          </w:r>
        </w:p>
      </w:docPartBody>
    </w:docPart>
    <w:docPart>
      <w:docPartPr>
        <w:name w:val="ED6DF7B070A9407C9C0B8385D5B676F8"/>
        <w:category>
          <w:name w:val="General"/>
          <w:gallery w:val="placeholder"/>
        </w:category>
        <w:types>
          <w:type w:val="bbPlcHdr"/>
        </w:types>
        <w:behaviors>
          <w:behavior w:val="content"/>
        </w:behaviors>
        <w:guid w:val="{7F604673-A055-4105-9789-F0AEDE22D3E6}"/>
      </w:docPartPr>
      <w:docPartBody>
        <w:p w:rsidR="0046065C" w:rsidRDefault="0046065C" w:rsidP="0046065C">
          <w:pPr>
            <w:pStyle w:val="ED6DF7B070A9407C9C0B8385D5B676F8"/>
          </w:pPr>
          <w:r w:rsidRPr="00133149">
            <w:rPr>
              <w:rStyle w:val="PlaceholderText"/>
              <w:color w:val="auto"/>
            </w:rPr>
            <w:t>Click or tap here to enter text.</w:t>
          </w:r>
        </w:p>
      </w:docPartBody>
    </w:docPart>
    <w:docPart>
      <w:docPartPr>
        <w:name w:val="7BC85B4340A44EC4B1D08388A418190F"/>
        <w:category>
          <w:name w:val="General"/>
          <w:gallery w:val="placeholder"/>
        </w:category>
        <w:types>
          <w:type w:val="bbPlcHdr"/>
        </w:types>
        <w:behaviors>
          <w:behavior w:val="content"/>
        </w:behaviors>
        <w:guid w:val="{7F53F82C-59E1-4F17-92E2-0DCEF2948D8E}"/>
      </w:docPartPr>
      <w:docPartBody>
        <w:p w:rsidR="0046065C" w:rsidRDefault="0046065C" w:rsidP="0046065C">
          <w:pPr>
            <w:pStyle w:val="7BC85B4340A44EC4B1D08388A418190F"/>
          </w:pPr>
          <w:r w:rsidRPr="007B3F84">
            <w:rPr>
              <w:rStyle w:val="PlaceholderText"/>
            </w:rPr>
            <w:t>Click or tap to enter a date.</w:t>
          </w:r>
        </w:p>
      </w:docPartBody>
    </w:docPart>
    <w:docPart>
      <w:docPartPr>
        <w:name w:val="13EF27BAED28480C88CAFC1DA24CC680"/>
        <w:category>
          <w:name w:val="General"/>
          <w:gallery w:val="placeholder"/>
        </w:category>
        <w:types>
          <w:type w:val="bbPlcHdr"/>
        </w:types>
        <w:behaviors>
          <w:behavior w:val="content"/>
        </w:behaviors>
        <w:guid w:val="{FC26C869-8BB2-44D3-B6A7-6819BB3A2A6C}"/>
      </w:docPartPr>
      <w:docPartBody>
        <w:p w:rsidR="0046065C" w:rsidRDefault="0046065C" w:rsidP="0046065C">
          <w:pPr>
            <w:pStyle w:val="13EF27BAED28480C88CAFC1DA24CC680"/>
          </w:pPr>
          <w:r w:rsidRPr="00133149">
            <w:rPr>
              <w:rStyle w:val="PlaceholderText"/>
              <w:color w:val="auto"/>
            </w:rPr>
            <w:t>Click or tap here to enter text.</w:t>
          </w:r>
        </w:p>
      </w:docPartBody>
    </w:docPart>
    <w:docPart>
      <w:docPartPr>
        <w:name w:val="6F761BA14944423A92A250F4CCD2011D"/>
        <w:category>
          <w:name w:val="General"/>
          <w:gallery w:val="placeholder"/>
        </w:category>
        <w:types>
          <w:type w:val="bbPlcHdr"/>
        </w:types>
        <w:behaviors>
          <w:behavior w:val="content"/>
        </w:behaviors>
        <w:guid w:val="{AD300DE6-C7A2-43B5-876C-AFAD9E91A1E4}"/>
      </w:docPartPr>
      <w:docPartBody>
        <w:p w:rsidR="0046065C" w:rsidRDefault="0046065C" w:rsidP="0046065C">
          <w:pPr>
            <w:pStyle w:val="6F761BA14944423A92A250F4CCD2011D"/>
          </w:pPr>
          <w:r w:rsidRPr="00133149">
            <w:rPr>
              <w:rStyle w:val="PlaceholderText"/>
              <w:color w:val="auto"/>
            </w:rPr>
            <w:t>Click or tap here to enter text.</w:t>
          </w:r>
        </w:p>
      </w:docPartBody>
    </w:docPart>
    <w:docPart>
      <w:docPartPr>
        <w:name w:val="6E80FD7E4BBA4A8C89B578558BF9F522"/>
        <w:category>
          <w:name w:val="General"/>
          <w:gallery w:val="placeholder"/>
        </w:category>
        <w:types>
          <w:type w:val="bbPlcHdr"/>
        </w:types>
        <w:behaviors>
          <w:behavior w:val="content"/>
        </w:behaviors>
        <w:guid w:val="{103C44CB-A2AD-42AF-BB0E-81B3FAAA166D}"/>
      </w:docPartPr>
      <w:docPartBody>
        <w:p w:rsidR="0046065C" w:rsidRDefault="0046065C" w:rsidP="0046065C">
          <w:pPr>
            <w:pStyle w:val="6E80FD7E4BBA4A8C89B578558BF9F522"/>
          </w:pPr>
          <w:r w:rsidRPr="00133149">
            <w:rPr>
              <w:rStyle w:val="PlaceholderText"/>
              <w:color w:val="auto"/>
            </w:rPr>
            <w:t>Click or tap here to enter text.</w:t>
          </w:r>
        </w:p>
      </w:docPartBody>
    </w:docPart>
    <w:docPart>
      <w:docPartPr>
        <w:name w:val="C673228F57BE43F299AC82414C87D59C"/>
        <w:category>
          <w:name w:val="General"/>
          <w:gallery w:val="placeholder"/>
        </w:category>
        <w:types>
          <w:type w:val="bbPlcHdr"/>
        </w:types>
        <w:behaviors>
          <w:behavior w:val="content"/>
        </w:behaviors>
        <w:guid w:val="{7DC06BCC-FBA5-4C56-8A5D-A7EE2E2D19F5}"/>
      </w:docPartPr>
      <w:docPartBody>
        <w:p w:rsidR="0046065C" w:rsidRDefault="0046065C" w:rsidP="0046065C">
          <w:pPr>
            <w:pStyle w:val="C673228F57BE43F299AC82414C87D59C"/>
          </w:pPr>
          <w:r w:rsidRPr="00133149">
            <w:rPr>
              <w:rStyle w:val="PlaceholderText"/>
              <w:color w:val="auto"/>
            </w:rPr>
            <w:t>Click or tap here to enter text.</w:t>
          </w:r>
        </w:p>
      </w:docPartBody>
    </w:docPart>
    <w:docPart>
      <w:docPartPr>
        <w:name w:val="14F746466DCC4FFAAF597A8024443B1B"/>
        <w:category>
          <w:name w:val="General"/>
          <w:gallery w:val="placeholder"/>
        </w:category>
        <w:types>
          <w:type w:val="bbPlcHdr"/>
        </w:types>
        <w:behaviors>
          <w:behavior w:val="content"/>
        </w:behaviors>
        <w:guid w:val="{0E202E5F-943C-48EE-951F-F589566E266A}"/>
      </w:docPartPr>
      <w:docPartBody>
        <w:p w:rsidR="0046065C" w:rsidRDefault="0046065C" w:rsidP="0046065C">
          <w:pPr>
            <w:pStyle w:val="14F746466DCC4FFAAF597A8024443B1B"/>
          </w:pPr>
          <w:r w:rsidRPr="00133149">
            <w:rPr>
              <w:rStyle w:val="PlaceholderText"/>
              <w:color w:val="auto"/>
            </w:rPr>
            <w:t>Click or tap here to enter text.</w:t>
          </w:r>
        </w:p>
      </w:docPartBody>
    </w:docPart>
    <w:docPart>
      <w:docPartPr>
        <w:name w:val="46B04671CF3B4F94864805EB71CC4273"/>
        <w:category>
          <w:name w:val="General"/>
          <w:gallery w:val="placeholder"/>
        </w:category>
        <w:types>
          <w:type w:val="bbPlcHdr"/>
        </w:types>
        <w:behaviors>
          <w:behavior w:val="content"/>
        </w:behaviors>
        <w:guid w:val="{8A17CD14-9CE4-423F-A755-95EFB4D49DDB}"/>
      </w:docPartPr>
      <w:docPartBody>
        <w:p w:rsidR="0046065C" w:rsidRDefault="0046065C" w:rsidP="0046065C">
          <w:pPr>
            <w:pStyle w:val="46B04671CF3B4F94864805EB71CC4273"/>
          </w:pPr>
          <w:r w:rsidRPr="00133149">
            <w:rPr>
              <w:rStyle w:val="PlaceholderText"/>
              <w:color w:val="auto"/>
            </w:rPr>
            <w:t>Click or tap here to enter text.</w:t>
          </w:r>
        </w:p>
      </w:docPartBody>
    </w:docPart>
    <w:docPart>
      <w:docPartPr>
        <w:name w:val="6ECA44C867DC457491D59303AA15553F"/>
        <w:category>
          <w:name w:val="General"/>
          <w:gallery w:val="placeholder"/>
        </w:category>
        <w:types>
          <w:type w:val="bbPlcHdr"/>
        </w:types>
        <w:behaviors>
          <w:behavior w:val="content"/>
        </w:behaviors>
        <w:guid w:val="{FC60A4D4-8453-4526-96A5-2E5BF8F24567}"/>
      </w:docPartPr>
      <w:docPartBody>
        <w:p w:rsidR="0046065C" w:rsidRDefault="0046065C" w:rsidP="0046065C">
          <w:pPr>
            <w:pStyle w:val="6ECA44C867DC457491D59303AA15553F"/>
          </w:pPr>
          <w:r w:rsidRPr="00133149">
            <w:rPr>
              <w:rStyle w:val="PlaceholderText"/>
              <w:color w:val="auto"/>
            </w:rPr>
            <w:t>Click or tap here to enter text.</w:t>
          </w:r>
        </w:p>
      </w:docPartBody>
    </w:docPart>
    <w:docPart>
      <w:docPartPr>
        <w:name w:val="7D19EDF667084041A7167B36EB53826C"/>
        <w:category>
          <w:name w:val="General"/>
          <w:gallery w:val="placeholder"/>
        </w:category>
        <w:types>
          <w:type w:val="bbPlcHdr"/>
        </w:types>
        <w:behaviors>
          <w:behavior w:val="content"/>
        </w:behaviors>
        <w:guid w:val="{CE35D707-6864-40BF-9460-213AAB2892B4}"/>
      </w:docPartPr>
      <w:docPartBody>
        <w:p w:rsidR="0046065C" w:rsidRDefault="0046065C" w:rsidP="0046065C">
          <w:pPr>
            <w:pStyle w:val="7D19EDF667084041A7167B36EB53826C"/>
          </w:pPr>
          <w:r w:rsidRPr="00133149">
            <w:rPr>
              <w:rStyle w:val="PlaceholderText"/>
              <w:color w:val="auto"/>
            </w:rPr>
            <w:t>Click or tap here to enter text.</w:t>
          </w:r>
        </w:p>
      </w:docPartBody>
    </w:docPart>
    <w:docPart>
      <w:docPartPr>
        <w:name w:val="0C8EDCFC3CD445B19095EBB662A3B08F"/>
        <w:category>
          <w:name w:val="General"/>
          <w:gallery w:val="placeholder"/>
        </w:category>
        <w:types>
          <w:type w:val="bbPlcHdr"/>
        </w:types>
        <w:behaviors>
          <w:behavior w:val="content"/>
        </w:behaviors>
        <w:guid w:val="{EA184341-24E5-4C6C-84EE-8BBC115E0D8B}"/>
      </w:docPartPr>
      <w:docPartBody>
        <w:p w:rsidR="0046065C" w:rsidRDefault="0046065C" w:rsidP="0046065C">
          <w:pPr>
            <w:pStyle w:val="0C8EDCFC3CD445B19095EBB662A3B08F"/>
          </w:pPr>
          <w:r w:rsidRPr="00133149">
            <w:rPr>
              <w:rStyle w:val="PlaceholderText"/>
              <w:color w:val="auto"/>
            </w:rPr>
            <w:t>Click or tap here to enter text.</w:t>
          </w:r>
        </w:p>
      </w:docPartBody>
    </w:docPart>
    <w:docPart>
      <w:docPartPr>
        <w:name w:val="9DF7BC5C50AE4F3AA7828433E0378673"/>
        <w:category>
          <w:name w:val="General"/>
          <w:gallery w:val="placeholder"/>
        </w:category>
        <w:types>
          <w:type w:val="bbPlcHdr"/>
        </w:types>
        <w:behaviors>
          <w:behavior w:val="content"/>
        </w:behaviors>
        <w:guid w:val="{E3088FC9-EED3-48CF-9CFD-11E69DDD44AC}"/>
      </w:docPartPr>
      <w:docPartBody>
        <w:p w:rsidR="00000000" w:rsidRDefault="007D64A3" w:rsidP="007D64A3">
          <w:pPr>
            <w:pStyle w:val="9DF7BC5C50AE4F3AA7828433E0378673"/>
          </w:pPr>
          <w:r w:rsidRPr="00A27ACF">
            <w:rPr>
              <w:rStyle w:val="PlaceholderText"/>
              <w:color w:val="000000" w:themeColor="text1"/>
            </w:rPr>
            <w:t>Choose an item.</w:t>
          </w:r>
        </w:p>
      </w:docPartBody>
    </w:docPart>
    <w:docPart>
      <w:docPartPr>
        <w:name w:val="9E1DF8D7EC59461897F1E67CB67BEEB5"/>
        <w:category>
          <w:name w:val="General"/>
          <w:gallery w:val="placeholder"/>
        </w:category>
        <w:types>
          <w:type w:val="bbPlcHdr"/>
        </w:types>
        <w:behaviors>
          <w:behavior w:val="content"/>
        </w:behaviors>
        <w:guid w:val="{DAEA6B1F-EB5F-48B6-877B-9286C4217CBD}"/>
      </w:docPartPr>
      <w:docPartBody>
        <w:p w:rsidR="00000000" w:rsidRDefault="007D64A3" w:rsidP="007D64A3">
          <w:pPr>
            <w:pStyle w:val="9E1DF8D7EC59461897F1E67CB67BEEB5"/>
          </w:pPr>
          <w:r w:rsidRPr="00A27ACF">
            <w:rPr>
              <w:rStyle w:val="PlaceholderText"/>
              <w:color w:val="000000" w:themeColor="text1"/>
            </w:rPr>
            <w:t>Choose an item.</w:t>
          </w:r>
        </w:p>
      </w:docPartBody>
    </w:docPart>
    <w:docPart>
      <w:docPartPr>
        <w:name w:val="5B5ADC7FD6E24FD5B86FC4CA603AC4E7"/>
        <w:category>
          <w:name w:val="General"/>
          <w:gallery w:val="placeholder"/>
        </w:category>
        <w:types>
          <w:type w:val="bbPlcHdr"/>
        </w:types>
        <w:behaviors>
          <w:behavior w:val="content"/>
        </w:behaviors>
        <w:guid w:val="{746D2111-65B2-4FBF-AA23-4381E43013DD}"/>
      </w:docPartPr>
      <w:docPartBody>
        <w:p w:rsidR="00000000" w:rsidRDefault="007D64A3" w:rsidP="007D64A3">
          <w:pPr>
            <w:pStyle w:val="5B5ADC7FD6E24FD5B86FC4CA603AC4E7"/>
          </w:pPr>
          <w:r w:rsidRPr="009F709A">
            <w:rPr>
              <w:rStyle w:val="PlaceholderText"/>
              <w:color w:val="000000" w:themeColor="text1"/>
            </w:rPr>
            <w:t>Choose an item.</w:t>
          </w:r>
        </w:p>
      </w:docPartBody>
    </w:docPart>
    <w:docPart>
      <w:docPartPr>
        <w:name w:val="AFA6852CDAF7476CBED264C413BADFCF"/>
        <w:category>
          <w:name w:val="General"/>
          <w:gallery w:val="placeholder"/>
        </w:category>
        <w:types>
          <w:type w:val="bbPlcHdr"/>
        </w:types>
        <w:behaviors>
          <w:behavior w:val="content"/>
        </w:behaviors>
        <w:guid w:val="{66A06498-4DA5-43F8-813F-3F19E478F172}"/>
      </w:docPartPr>
      <w:docPartBody>
        <w:p w:rsidR="00000000" w:rsidRDefault="007D64A3" w:rsidP="007D64A3">
          <w:pPr>
            <w:pStyle w:val="AFA6852CDAF7476CBED264C413BADFCF"/>
          </w:pPr>
          <w:r w:rsidRPr="009F709A">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aja">
    <w:panose1 w:val="02000503050000020004"/>
    <w:charset w:val="00"/>
    <w:family w:val="auto"/>
    <w:pitch w:val="variable"/>
    <w:sig w:usb0="A000006F" w:usb1="500020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62"/>
    <w:rsid w:val="00001E8D"/>
    <w:rsid w:val="0015461A"/>
    <w:rsid w:val="001B6DDD"/>
    <w:rsid w:val="001D2790"/>
    <w:rsid w:val="001F64E8"/>
    <w:rsid w:val="00211E40"/>
    <w:rsid w:val="00252717"/>
    <w:rsid w:val="00257D73"/>
    <w:rsid w:val="002A586E"/>
    <w:rsid w:val="002D38F0"/>
    <w:rsid w:val="002D5CA9"/>
    <w:rsid w:val="002D65D0"/>
    <w:rsid w:val="002E5209"/>
    <w:rsid w:val="00314629"/>
    <w:rsid w:val="003C2C92"/>
    <w:rsid w:val="0041564B"/>
    <w:rsid w:val="004376B7"/>
    <w:rsid w:val="0045700B"/>
    <w:rsid w:val="0046065C"/>
    <w:rsid w:val="00527D4C"/>
    <w:rsid w:val="00543962"/>
    <w:rsid w:val="00552349"/>
    <w:rsid w:val="005725E0"/>
    <w:rsid w:val="00574A4E"/>
    <w:rsid w:val="00577E44"/>
    <w:rsid w:val="00584405"/>
    <w:rsid w:val="0059021D"/>
    <w:rsid w:val="006018B8"/>
    <w:rsid w:val="0063793A"/>
    <w:rsid w:val="00652CA5"/>
    <w:rsid w:val="006638BF"/>
    <w:rsid w:val="006A0583"/>
    <w:rsid w:val="007474DF"/>
    <w:rsid w:val="00775FFF"/>
    <w:rsid w:val="007A1043"/>
    <w:rsid w:val="007D64A3"/>
    <w:rsid w:val="007F2DE5"/>
    <w:rsid w:val="00871D38"/>
    <w:rsid w:val="00932DBC"/>
    <w:rsid w:val="00935109"/>
    <w:rsid w:val="009713F4"/>
    <w:rsid w:val="00975A5F"/>
    <w:rsid w:val="009816F5"/>
    <w:rsid w:val="009864BE"/>
    <w:rsid w:val="009A6776"/>
    <w:rsid w:val="009D3871"/>
    <w:rsid w:val="00A13D9F"/>
    <w:rsid w:val="00A22463"/>
    <w:rsid w:val="00A34BAD"/>
    <w:rsid w:val="00AD31FA"/>
    <w:rsid w:val="00B6743E"/>
    <w:rsid w:val="00B91BCA"/>
    <w:rsid w:val="00B975C6"/>
    <w:rsid w:val="00BC4F1C"/>
    <w:rsid w:val="00C2394E"/>
    <w:rsid w:val="00CC0AD8"/>
    <w:rsid w:val="00D01D53"/>
    <w:rsid w:val="00D37D62"/>
    <w:rsid w:val="00D57F3F"/>
    <w:rsid w:val="00DE6DBA"/>
    <w:rsid w:val="00E155C9"/>
    <w:rsid w:val="00E64EC0"/>
    <w:rsid w:val="00E961BD"/>
    <w:rsid w:val="00E96900"/>
    <w:rsid w:val="00ED1A18"/>
    <w:rsid w:val="00FC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4A3"/>
    <w:rPr>
      <w:color w:val="808080"/>
    </w:rPr>
  </w:style>
  <w:style w:type="paragraph" w:customStyle="1" w:styleId="61FB2A0F97E543538BE3053EF4ED1F7F">
    <w:name w:val="61FB2A0F97E543538BE3053EF4ED1F7F"/>
    <w:rsid w:val="00252717"/>
    <w:pPr>
      <w:spacing w:line="278" w:lineRule="auto"/>
    </w:pPr>
    <w:rPr>
      <w:kern w:val="2"/>
      <w:sz w:val="24"/>
      <w:szCs w:val="24"/>
      <w14:ligatures w14:val="standardContextual"/>
    </w:rPr>
  </w:style>
  <w:style w:type="paragraph" w:customStyle="1" w:styleId="9DF7BC5C50AE4F3AA7828433E0378673">
    <w:name w:val="9DF7BC5C50AE4F3AA7828433E0378673"/>
    <w:rsid w:val="007D64A3"/>
    <w:pPr>
      <w:spacing w:line="278" w:lineRule="auto"/>
    </w:pPr>
    <w:rPr>
      <w:kern w:val="2"/>
      <w:sz w:val="24"/>
      <w:szCs w:val="24"/>
      <w14:ligatures w14:val="standardContextual"/>
    </w:rPr>
  </w:style>
  <w:style w:type="paragraph" w:customStyle="1" w:styleId="3A426FCBAE414D20AE4D933ADA074E9E">
    <w:name w:val="3A426FCBAE414D20AE4D933ADA074E9E"/>
    <w:rsid w:val="007D64A3"/>
    <w:pPr>
      <w:spacing w:line="278" w:lineRule="auto"/>
    </w:pPr>
    <w:rPr>
      <w:kern w:val="2"/>
      <w:sz w:val="24"/>
      <w:szCs w:val="24"/>
      <w14:ligatures w14:val="standardContextual"/>
    </w:rPr>
  </w:style>
  <w:style w:type="paragraph" w:customStyle="1" w:styleId="2BB1549D0F92498B918208BEE2A3D4892">
    <w:name w:val="2BB1549D0F92498B918208BEE2A3D4892"/>
    <w:rsid w:val="00252717"/>
    <w:pPr>
      <w:widowControl w:val="0"/>
      <w:autoSpaceDE w:val="0"/>
      <w:autoSpaceDN w:val="0"/>
      <w:adjustRightInd w:val="0"/>
      <w:spacing w:after="0" w:line="240" w:lineRule="auto"/>
    </w:pPr>
    <w:rPr>
      <w:rFonts w:ascii="Calibri" w:eastAsia="Times New Roman" w:hAnsi="Calibri" w:cs="Calibri"/>
    </w:rPr>
  </w:style>
  <w:style w:type="paragraph" w:customStyle="1" w:styleId="34B5A3FB79374C7A91662FD7613057BB2">
    <w:name w:val="34B5A3FB79374C7A91662FD7613057BB2"/>
    <w:rsid w:val="00252717"/>
    <w:pPr>
      <w:widowControl w:val="0"/>
      <w:autoSpaceDE w:val="0"/>
      <w:autoSpaceDN w:val="0"/>
      <w:adjustRightInd w:val="0"/>
      <w:spacing w:after="0" w:line="240" w:lineRule="auto"/>
    </w:pPr>
    <w:rPr>
      <w:rFonts w:ascii="Calibri" w:eastAsia="Times New Roman" w:hAnsi="Calibri" w:cs="Calibri"/>
    </w:rPr>
  </w:style>
  <w:style w:type="paragraph" w:customStyle="1" w:styleId="F6D584ACE5A94E18A9037402A55F94BB2">
    <w:name w:val="F6D584ACE5A94E18A9037402A55F94BB2"/>
    <w:rsid w:val="00252717"/>
    <w:pPr>
      <w:widowControl w:val="0"/>
      <w:autoSpaceDE w:val="0"/>
      <w:autoSpaceDN w:val="0"/>
      <w:adjustRightInd w:val="0"/>
      <w:spacing w:after="0" w:line="240" w:lineRule="auto"/>
    </w:pPr>
    <w:rPr>
      <w:rFonts w:ascii="Calibri" w:eastAsia="Times New Roman" w:hAnsi="Calibri" w:cs="Calibri"/>
    </w:rPr>
  </w:style>
  <w:style w:type="paragraph" w:customStyle="1" w:styleId="7486269BA2EF4FA6B4A5D7052E2B0369">
    <w:name w:val="7486269BA2EF4FA6B4A5D7052E2B0369"/>
    <w:rsid w:val="00252717"/>
    <w:pPr>
      <w:spacing w:line="278" w:lineRule="auto"/>
    </w:pPr>
    <w:rPr>
      <w:kern w:val="2"/>
      <w:sz w:val="24"/>
      <w:szCs w:val="24"/>
      <w14:ligatures w14:val="standardContextual"/>
    </w:rPr>
  </w:style>
  <w:style w:type="paragraph" w:customStyle="1" w:styleId="D7A7FACD5943456F985BC359B3BCF092">
    <w:name w:val="D7A7FACD5943456F985BC359B3BCF092"/>
    <w:rsid w:val="00252717"/>
    <w:pPr>
      <w:spacing w:line="278" w:lineRule="auto"/>
    </w:pPr>
    <w:rPr>
      <w:kern w:val="2"/>
      <w:sz w:val="24"/>
      <w:szCs w:val="24"/>
      <w14:ligatures w14:val="standardContextual"/>
    </w:rPr>
  </w:style>
  <w:style w:type="paragraph" w:customStyle="1" w:styleId="9E1DF8D7EC59461897F1E67CB67BEEB5">
    <w:name w:val="9E1DF8D7EC59461897F1E67CB67BEEB5"/>
    <w:rsid w:val="007D64A3"/>
    <w:pPr>
      <w:spacing w:line="278" w:lineRule="auto"/>
    </w:pPr>
    <w:rPr>
      <w:kern w:val="2"/>
      <w:sz w:val="24"/>
      <w:szCs w:val="24"/>
      <w14:ligatures w14:val="standardContextual"/>
    </w:rPr>
  </w:style>
  <w:style w:type="paragraph" w:customStyle="1" w:styleId="5B5ADC7FD6E24FD5B86FC4CA603AC4E7">
    <w:name w:val="5B5ADC7FD6E24FD5B86FC4CA603AC4E7"/>
    <w:rsid w:val="007D64A3"/>
    <w:pPr>
      <w:spacing w:line="278" w:lineRule="auto"/>
    </w:pPr>
    <w:rPr>
      <w:kern w:val="2"/>
      <w:sz w:val="24"/>
      <w:szCs w:val="24"/>
      <w14:ligatures w14:val="standardContextual"/>
    </w:rPr>
  </w:style>
  <w:style w:type="paragraph" w:customStyle="1" w:styleId="AFA6852CDAF7476CBED264C413BADFCF">
    <w:name w:val="AFA6852CDAF7476CBED264C413BADFCF"/>
    <w:rsid w:val="007D64A3"/>
    <w:pPr>
      <w:spacing w:line="278" w:lineRule="auto"/>
    </w:pPr>
    <w:rPr>
      <w:kern w:val="2"/>
      <w:sz w:val="24"/>
      <w:szCs w:val="24"/>
      <w14:ligatures w14:val="standardContextual"/>
    </w:rPr>
  </w:style>
  <w:style w:type="paragraph" w:customStyle="1" w:styleId="DC9C330097EC48909EE065B29549409F">
    <w:name w:val="DC9C330097EC48909EE065B29549409F"/>
    <w:rsid w:val="0046065C"/>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4981236E8F93466E966A3863E89DC5A9">
    <w:name w:val="4981236E8F93466E966A3863E89DC5A9"/>
    <w:rsid w:val="0046065C"/>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FC3A642790F0441B9A80AF9081B9A5B3">
    <w:name w:val="FC3A642790F0441B9A80AF9081B9A5B3"/>
    <w:rsid w:val="0046065C"/>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D36D8C50C3BA4EE9B423E6A4B61B5F0C">
    <w:name w:val="D36D8C50C3BA4EE9B423E6A4B61B5F0C"/>
    <w:rsid w:val="0046065C"/>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E4D07C1D89E446F19393A319C551B1CA">
    <w:name w:val="E4D07C1D89E446F19393A319C551B1CA"/>
    <w:rsid w:val="0046065C"/>
    <w:pPr>
      <w:widowControl w:val="0"/>
      <w:autoSpaceDE w:val="0"/>
      <w:autoSpaceDN w:val="0"/>
      <w:adjustRightInd w:val="0"/>
      <w:spacing w:after="0" w:line="240" w:lineRule="auto"/>
    </w:pPr>
    <w:rPr>
      <w:rFonts w:ascii="Calibri" w:eastAsia="Times New Roman" w:hAnsi="Calibri" w:cs="Calibri"/>
    </w:rPr>
  </w:style>
  <w:style w:type="paragraph" w:customStyle="1" w:styleId="08388B9859CF405B880B398CBB731B44">
    <w:name w:val="08388B9859CF405B880B398CBB731B44"/>
    <w:rsid w:val="0046065C"/>
    <w:pPr>
      <w:widowControl w:val="0"/>
      <w:autoSpaceDE w:val="0"/>
      <w:autoSpaceDN w:val="0"/>
      <w:adjustRightInd w:val="0"/>
      <w:spacing w:after="0" w:line="240" w:lineRule="auto"/>
    </w:pPr>
    <w:rPr>
      <w:rFonts w:ascii="Calibri" w:eastAsia="Times New Roman" w:hAnsi="Calibri" w:cs="Calibri"/>
    </w:rPr>
  </w:style>
  <w:style w:type="paragraph" w:customStyle="1" w:styleId="5B2861309B30435D9752A9511739B198">
    <w:name w:val="5B2861309B30435D9752A9511739B198"/>
    <w:rsid w:val="0046065C"/>
    <w:pPr>
      <w:widowControl w:val="0"/>
      <w:autoSpaceDE w:val="0"/>
      <w:autoSpaceDN w:val="0"/>
      <w:adjustRightInd w:val="0"/>
      <w:spacing w:after="0" w:line="240" w:lineRule="auto"/>
    </w:pPr>
    <w:rPr>
      <w:rFonts w:ascii="Calibri" w:eastAsia="Times New Roman" w:hAnsi="Calibri" w:cs="Calibri"/>
    </w:rPr>
  </w:style>
  <w:style w:type="paragraph" w:customStyle="1" w:styleId="DA8EC781BE6A448E876021A5709C4097">
    <w:name w:val="DA8EC781BE6A448E876021A5709C4097"/>
    <w:rsid w:val="0046065C"/>
    <w:pPr>
      <w:widowControl w:val="0"/>
      <w:autoSpaceDE w:val="0"/>
      <w:autoSpaceDN w:val="0"/>
      <w:adjustRightInd w:val="0"/>
      <w:spacing w:after="0" w:line="240" w:lineRule="auto"/>
    </w:pPr>
    <w:rPr>
      <w:rFonts w:ascii="Calibri" w:eastAsia="Times New Roman" w:hAnsi="Calibri" w:cs="Calibri"/>
    </w:rPr>
  </w:style>
  <w:style w:type="paragraph" w:customStyle="1" w:styleId="3804AC5D38AA4D4DA724D0B68E9CC991">
    <w:name w:val="3804AC5D38AA4D4DA724D0B68E9CC991"/>
    <w:rsid w:val="0046065C"/>
    <w:pPr>
      <w:widowControl w:val="0"/>
      <w:autoSpaceDE w:val="0"/>
      <w:autoSpaceDN w:val="0"/>
      <w:adjustRightInd w:val="0"/>
      <w:spacing w:after="0" w:line="240" w:lineRule="auto"/>
    </w:pPr>
    <w:rPr>
      <w:rFonts w:ascii="Calibri" w:eastAsia="Times New Roman" w:hAnsi="Calibri" w:cs="Calibri"/>
    </w:rPr>
  </w:style>
  <w:style w:type="paragraph" w:customStyle="1" w:styleId="3ADC100A2D634F89B7913223482504BE">
    <w:name w:val="3ADC100A2D634F89B7913223482504BE"/>
    <w:rsid w:val="0046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0CD9ED19584297B5873A233387267F">
    <w:name w:val="6C0CD9ED19584297B5873A233387267F"/>
    <w:rsid w:val="0046065C"/>
    <w:pPr>
      <w:spacing w:line="278" w:lineRule="auto"/>
    </w:pPr>
    <w:rPr>
      <w:kern w:val="2"/>
      <w:sz w:val="24"/>
      <w:szCs w:val="24"/>
      <w14:ligatures w14:val="standardContextual"/>
    </w:rPr>
  </w:style>
  <w:style w:type="paragraph" w:customStyle="1" w:styleId="956858F8E86A44C88BCCA0CAC85BF234">
    <w:name w:val="956858F8E86A44C88BCCA0CAC85BF234"/>
    <w:rsid w:val="0046065C"/>
    <w:pPr>
      <w:spacing w:line="278" w:lineRule="auto"/>
    </w:pPr>
    <w:rPr>
      <w:kern w:val="2"/>
      <w:sz w:val="24"/>
      <w:szCs w:val="24"/>
      <w14:ligatures w14:val="standardContextual"/>
    </w:rPr>
  </w:style>
  <w:style w:type="paragraph" w:customStyle="1" w:styleId="9257977BDA2142CA83F4ECF589764C6C">
    <w:name w:val="9257977BDA2142CA83F4ECF589764C6C"/>
    <w:rsid w:val="0046065C"/>
    <w:pPr>
      <w:spacing w:line="278" w:lineRule="auto"/>
    </w:pPr>
    <w:rPr>
      <w:kern w:val="2"/>
      <w:sz w:val="24"/>
      <w:szCs w:val="24"/>
      <w14:ligatures w14:val="standardContextual"/>
    </w:rPr>
  </w:style>
  <w:style w:type="paragraph" w:customStyle="1" w:styleId="1318A5CA77164C11B93D9E2501B38ED4">
    <w:name w:val="1318A5CA77164C11B93D9E2501B38ED4"/>
    <w:rsid w:val="0046065C"/>
    <w:pPr>
      <w:spacing w:line="278" w:lineRule="auto"/>
    </w:pPr>
    <w:rPr>
      <w:kern w:val="2"/>
      <w:sz w:val="24"/>
      <w:szCs w:val="24"/>
      <w14:ligatures w14:val="standardContextual"/>
    </w:rPr>
  </w:style>
  <w:style w:type="paragraph" w:customStyle="1" w:styleId="4C56F2EB045241D99480AB30AAED1150">
    <w:name w:val="4C56F2EB045241D99480AB30AAED1150"/>
    <w:rsid w:val="0046065C"/>
    <w:pPr>
      <w:spacing w:line="278" w:lineRule="auto"/>
    </w:pPr>
    <w:rPr>
      <w:kern w:val="2"/>
      <w:sz w:val="24"/>
      <w:szCs w:val="24"/>
      <w14:ligatures w14:val="standardContextual"/>
    </w:rPr>
  </w:style>
  <w:style w:type="paragraph" w:customStyle="1" w:styleId="82A573856B394AFEB3AA1198378390A6">
    <w:name w:val="82A573856B394AFEB3AA1198378390A6"/>
    <w:rsid w:val="0046065C"/>
    <w:pPr>
      <w:spacing w:line="278" w:lineRule="auto"/>
    </w:pPr>
    <w:rPr>
      <w:kern w:val="2"/>
      <w:sz w:val="24"/>
      <w:szCs w:val="24"/>
      <w14:ligatures w14:val="standardContextual"/>
    </w:rPr>
  </w:style>
  <w:style w:type="paragraph" w:customStyle="1" w:styleId="0BE323ECE78E4035AE9E179E6C276F2C">
    <w:name w:val="0BE323ECE78E4035AE9E179E6C276F2C"/>
    <w:rsid w:val="0046065C"/>
    <w:pPr>
      <w:spacing w:line="278" w:lineRule="auto"/>
    </w:pPr>
    <w:rPr>
      <w:kern w:val="2"/>
      <w:sz w:val="24"/>
      <w:szCs w:val="24"/>
      <w14:ligatures w14:val="standardContextual"/>
    </w:rPr>
  </w:style>
  <w:style w:type="paragraph" w:customStyle="1" w:styleId="ED6DF7B070A9407C9C0B8385D5B676F8">
    <w:name w:val="ED6DF7B070A9407C9C0B8385D5B676F8"/>
    <w:rsid w:val="0046065C"/>
    <w:pPr>
      <w:spacing w:line="278" w:lineRule="auto"/>
    </w:pPr>
    <w:rPr>
      <w:kern w:val="2"/>
      <w:sz w:val="24"/>
      <w:szCs w:val="24"/>
      <w14:ligatures w14:val="standardContextual"/>
    </w:rPr>
  </w:style>
  <w:style w:type="paragraph" w:customStyle="1" w:styleId="7BC85B4340A44EC4B1D08388A418190F">
    <w:name w:val="7BC85B4340A44EC4B1D08388A418190F"/>
    <w:rsid w:val="0046065C"/>
    <w:pPr>
      <w:spacing w:line="278" w:lineRule="auto"/>
    </w:pPr>
    <w:rPr>
      <w:kern w:val="2"/>
      <w:sz w:val="24"/>
      <w:szCs w:val="24"/>
      <w14:ligatures w14:val="standardContextual"/>
    </w:rPr>
  </w:style>
  <w:style w:type="paragraph" w:customStyle="1" w:styleId="13EF27BAED28480C88CAFC1DA24CC680">
    <w:name w:val="13EF27BAED28480C88CAFC1DA24CC680"/>
    <w:rsid w:val="0046065C"/>
    <w:pPr>
      <w:spacing w:line="278" w:lineRule="auto"/>
    </w:pPr>
    <w:rPr>
      <w:kern w:val="2"/>
      <w:sz w:val="24"/>
      <w:szCs w:val="24"/>
      <w14:ligatures w14:val="standardContextual"/>
    </w:rPr>
  </w:style>
  <w:style w:type="paragraph" w:customStyle="1" w:styleId="6F761BA14944423A92A250F4CCD2011D">
    <w:name w:val="6F761BA14944423A92A250F4CCD2011D"/>
    <w:rsid w:val="0046065C"/>
    <w:pPr>
      <w:spacing w:line="278" w:lineRule="auto"/>
    </w:pPr>
    <w:rPr>
      <w:kern w:val="2"/>
      <w:sz w:val="24"/>
      <w:szCs w:val="24"/>
      <w14:ligatures w14:val="standardContextual"/>
    </w:rPr>
  </w:style>
  <w:style w:type="paragraph" w:customStyle="1" w:styleId="6E80FD7E4BBA4A8C89B578558BF9F522">
    <w:name w:val="6E80FD7E4BBA4A8C89B578558BF9F522"/>
    <w:rsid w:val="0046065C"/>
    <w:pPr>
      <w:spacing w:line="278" w:lineRule="auto"/>
    </w:pPr>
    <w:rPr>
      <w:kern w:val="2"/>
      <w:sz w:val="24"/>
      <w:szCs w:val="24"/>
      <w14:ligatures w14:val="standardContextual"/>
    </w:rPr>
  </w:style>
  <w:style w:type="paragraph" w:customStyle="1" w:styleId="C673228F57BE43F299AC82414C87D59C">
    <w:name w:val="C673228F57BE43F299AC82414C87D59C"/>
    <w:rsid w:val="0046065C"/>
    <w:pPr>
      <w:spacing w:line="278" w:lineRule="auto"/>
    </w:pPr>
    <w:rPr>
      <w:kern w:val="2"/>
      <w:sz w:val="24"/>
      <w:szCs w:val="24"/>
      <w14:ligatures w14:val="standardContextual"/>
    </w:rPr>
  </w:style>
  <w:style w:type="paragraph" w:customStyle="1" w:styleId="14F746466DCC4FFAAF597A8024443B1B">
    <w:name w:val="14F746466DCC4FFAAF597A8024443B1B"/>
    <w:rsid w:val="0046065C"/>
    <w:pPr>
      <w:spacing w:line="278" w:lineRule="auto"/>
    </w:pPr>
    <w:rPr>
      <w:kern w:val="2"/>
      <w:sz w:val="24"/>
      <w:szCs w:val="24"/>
      <w14:ligatures w14:val="standardContextual"/>
    </w:rPr>
  </w:style>
  <w:style w:type="paragraph" w:customStyle="1" w:styleId="46B04671CF3B4F94864805EB71CC4273">
    <w:name w:val="46B04671CF3B4F94864805EB71CC4273"/>
    <w:rsid w:val="0046065C"/>
    <w:pPr>
      <w:spacing w:line="278" w:lineRule="auto"/>
    </w:pPr>
    <w:rPr>
      <w:kern w:val="2"/>
      <w:sz w:val="24"/>
      <w:szCs w:val="24"/>
      <w14:ligatures w14:val="standardContextual"/>
    </w:rPr>
  </w:style>
  <w:style w:type="paragraph" w:customStyle="1" w:styleId="6ECA44C867DC457491D59303AA15553F">
    <w:name w:val="6ECA44C867DC457491D59303AA15553F"/>
    <w:rsid w:val="0046065C"/>
    <w:pPr>
      <w:spacing w:line="278" w:lineRule="auto"/>
    </w:pPr>
    <w:rPr>
      <w:kern w:val="2"/>
      <w:sz w:val="24"/>
      <w:szCs w:val="24"/>
      <w14:ligatures w14:val="standardContextual"/>
    </w:rPr>
  </w:style>
  <w:style w:type="paragraph" w:customStyle="1" w:styleId="7D19EDF667084041A7167B36EB53826C">
    <w:name w:val="7D19EDF667084041A7167B36EB53826C"/>
    <w:rsid w:val="0046065C"/>
    <w:pPr>
      <w:spacing w:line="278" w:lineRule="auto"/>
    </w:pPr>
    <w:rPr>
      <w:kern w:val="2"/>
      <w:sz w:val="24"/>
      <w:szCs w:val="24"/>
      <w14:ligatures w14:val="standardContextual"/>
    </w:rPr>
  </w:style>
  <w:style w:type="paragraph" w:customStyle="1" w:styleId="0C8EDCFC3CD445B19095EBB662A3B08F">
    <w:name w:val="0C8EDCFC3CD445B19095EBB662A3B08F"/>
    <w:rsid w:val="004606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a760964-3535-4926-93ac-58c70c5517af" xsi:nil="true"/>
    <lcf76f155ced4ddcb4097134ff3c332f xmlns="6a760964-3535-4926-93ac-58c70c5517af">
      <Terms xmlns="http://schemas.microsoft.com/office/infopath/2007/PartnerControls"/>
    </lcf76f155ced4ddcb4097134ff3c332f>
    <TaxCatchAll xmlns="e0f31a57-3438-4910-9129-288f8fcd66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20" ma:contentTypeDescription="Create a new document." ma:contentTypeScope="" ma:versionID="c7c16f3ead0e8bc562844c9f39343cbb">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73da42fdd7b3b37ce17e8d89acefbd5e" ns2:_="" ns3:_="">
    <xsd:import namespace="6a760964-3535-4926-93ac-58c70c5517af"/>
    <xsd:import namespace="e0f31a57-3438-4910-9129-288f8fcd66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660e4e-513c-43ec-88da-70f5bf09f138}"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A8693-B9B8-4736-97CD-F9DA0264161A}">
  <ds:schemaRefs>
    <ds:schemaRef ds:uri="http://schemas.microsoft.com/office/2006/metadata/properties"/>
    <ds:schemaRef ds:uri="http://schemas.microsoft.com/office/infopath/2007/PartnerControls"/>
    <ds:schemaRef ds:uri="6a760964-3535-4926-93ac-58c70c5517af"/>
    <ds:schemaRef ds:uri="e0f31a57-3438-4910-9129-288f8fcd66a6"/>
  </ds:schemaRefs>
</ds:datastoreItem>
</file>

<file path=customXml/itemProps2.xml><?xml version="1.0" encoding="utf-8"?>
<ds:datastoreItem xmlns:ds="http://schemas.openxmlformats.org/officeDocument/2006/customXml" ds:itemID="{DA41DC0C-CF9F-48BF-99FA-2E71256B0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FA28E-69C8-4B4B-A7FE-2809816AAE79}">
  <ds:schemaRefs>
    <ds:schemaRef ds:uri="http://schemas.microsoft.com/sharepoint/v3/contenttype/forms"/>
  </ds:schemaRefs>
</ds:datastoreItem>
</file>

<file path=customXml/itemProps4.xml><?xml version="1.0" encoding="utf-8"?>
<ds:datastoreItem xmlns:ds="http://schemas.openxmlformats.org/officeDocument/2006/customXml" ds:itemID="{E2080EF3-CA54-442F-A650-E0A3274D6A15}">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251</TotalTime>
  <Pages>4</Pages>
  <Words>1947</Words>
  <Characters>10029</Characters>
  <Application>Microsoft Office Word</Application>
  <DocSecurity>0</DocSecurity>
  <Lines>244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Links>
    <vt:vector size="54" baseType="variant">
      <vt:variant>
        <vt:i4>5439519</vt:i4>
      </vt:variant>
      <vt:variant>
        <vt:i4>57</vt:i4>
      </vt:variant>
      <vt:variant>
        <vt:i4>0</vt:i4>
      </vt:variant>
      <vt:variant>
        <vt:i4>5</vt:i4>
      </vt:variant>
      <vt:variant>
        <vt:lpwstr>http://www.stir.ac.uk/student-support/accessibility-%26-inclusion-service</vt:lpwstr>
      </vt:variant>
      <vt:variant>
        <vt:lpwstr/>
      </vt:variant>
      <vt:variant>
        <vt:i4>5898288</vt:i4>
      </vt:variant>
      <vt:variant>
        <vt:i4>54</vt:i4>
      </vt:variant>
      <vt:variant>
        <vt:i4>0</vt:i4>
      </vt:variant>
      <vt:variant>
        <vt:i4>5</vt:i4>
      </vt:variant>
      <vt:variant>
        <vt:lpwstr>mailto:iss@stir.ac.uk</vt:lpwstr>
      </vt:variant>
      <vt:variant>
        <vt:lpwstr/>
      </vt:variant>
      <vt:variant>
        <vt:i4>5898288</vt:i4>
      </vt:variant>
      <vt:variant>
        <vt:i4>51</vt:i4>
      </vt:variant>
      <vt:variant>
        <vt:i4>0</vt:i4>
      </vt:variant>
      <vt:variant>
        <vt:i4>5</vt:i4>
      </vt:variant>
      <vt:variant>
        <vt:lpwstr>mailto:iss@stir.ac.uk</vt:lpwstr>
      </vt:variant>
      <vt:variant>
        <vt:lpwstr/>
      </vt:variant>
      <vt:variant>
        <vt:i4>8257644</vt:i4>
      </vt:variant>
      <vt:variant>
        <vt:i4>42</vt:i4>
      </vt:variant>
      <vt:variant>
        <vt:i4>0</vt:i4>
      </vt:variant>
      <vt:variant>
        <vt:i4>5</vt:i4>
      </vt:variant>
      <vt:variant>
        <vt:lpwstr>https://www.stir.ac.uk/about/faculties-and-services/policy-and-planning/legal-compliance/data-protectiongdpr/gdpr-policy-and-guidance/</vt:lpwstr>
      </vt:variant>
      <vt:variant>
        <vt:lpwstr/>
      </vt:variant>
      <vt:variant>
        <vt:i4>1835022</vt:i4>
      </vt:variant>
      <vt:variant>
        <vt:i4>39</vt:i4>
      </vt:variant>
      <vt:variant>
        <vt:i4>0</vt:i4>
      </vt:variant>
      <vt:variant>
        <vt:i4>5</vt:i4>
      </vt:variant>
      <vt:variant>
        <vt:lpwstr>http://www.stir.ac.uk/about/faculties-and-services/policy-and-planning/legal-compliance/data-protectiongdpr/privacy-notices/</vt:lpwstr>
      </vt:variant>
      <vt:variant>
        <vt:lpwstr/>
      </vt:variant>
      <vt:variant>
        <vt:i4>458825</vt:i4>
      </vt:variant>
      <vt:variant>
        <vt:i4>36</vt:i4>
      </vt:variant>
      <vt:variant>
        <vt:i4>0</vt:i4>
      </vt:variant>
      <vt:variant>
        <vt:i4>5</vt:i4>
      </vt:variant>
      <vt:variant>
        <vt:lpwstr>http://www.stir.ac.uk/about/faculties-and-services/policy-and-planning/legal-compliance/data-protectiongdpr/gdpr-policy-and-guidance/</vt:lpwstr>
      </vt:variant>
      <vt:variant>
        <vt:lpwstr/>
      </vt:variant>
      <vt:variant>
        <vt:i4>327693</vt:i4>
      </vt:variant>
      <vt:variant>
        <vt:i4>3</vt:i4>
      </vt:variant>
      <vt:variant>
        <vt:i4>0</vt:i4>
      </vt:variant>
      <vt:variant>
        <vt:i4>5</vt:i4>
      </vt:variant>
      <vt:variant>
        <vt:lpwstr>http://www.stir.ac.uk/iss/modules</vt:lpwstr>
      </vt:variant>
      <vt:variant>
        <vt:lpwstr/>
      </vt:variant>
      <vt:variant>
        <vt:i4>5898288</vt:i4>
      </vt:variant>
      <vt:variant>
        <vt:i4>0</vt:i4>
      </vt:variant>
      <vt:variant>
        <vt:i4>0</vt:i4>
      </vt:variant>
      <vt:variant>
        <vt:i4>5</vt:i4>
      </vt:variant>
      <vt:variant>
        <vt:lpwstr>mailto:iss@stir.ac.uk</vt:lpwstr>
      </vt:variant>
      <vt:variant>
        <vt:lpwstr/>
      </vt:variant>
      <vt:variant>
        <vt:i4>3997806</vt:i4>
      </vt:variant>
      <vt:variant>
        <vt:i4>0</vt:i4>
      </vt:variant>
      <vt:variant>
        <vt:i4>0</vt:i4>
      </vt:variant>
      <vt:variant>
        <vt:i4>5</vt:i4>
      </vt:variant>
      <vt:variant>
        <vt:lpwstr>https://www.stir.ac.uk/international/international-students/english-language-requirements/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ss73</dc:creator>
  <cp:keywords/>
  <dc:description/>
  <cp:lastModifiedBy>Holly Butwright</cp:lastModifiedBy>
  <cp:revision>51</cp:revision>
  <dcterms:created xsi:type="dcterms:W3CDTF">2025-10-21T10:22:00Z</dcterms:created>
  <dcterms:modified xsi:type="dcterms:W3CDTF">2026-02-06T13:52:00Z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0x010100334268DD5268B6418787B81D73925C39</vt:lpwstr>
  </property>
  <property fmtid="{D5CDD505-2E9C-101B-9397-08002B2CF9AE}" pid="4" name="MediaServiceImageTags">
    <vt:lpwstr/>
  </property>
</Properties>
</file>